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447" w:rsidRPr="001C16AF" w:rsidRDefault="00C05447" w:rsidP="00C0544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C16AF">
        <w:rPr>
          <w:rFonts w:ascii="Times New Roman" w:eastAsia="Times New Roman" w:hAnsi="Times New Roman" w:cs="Times New Roman"/>
          <w:b/>
          <w:color w:val="000000"/>
          <w:sz w:val="24"/>
          <w:szCs w:val="24"/>
          <w:lang w:eastAsia="ru-RU"/>
        </w:rPr>
        <w:t>МУНИЦИПАЛЬНОЕ ОБЩЕОБРАЗОВАТЕЛЬНОЕ УЧРЕЖДЕНИЕ</w:t>
      </w:r>
    </w:p>
    <w:p w:rsidR="00C05447" w:rsidRPr="001C16AF" w:rsidRDefault="00C05447" w:rsidP="00C0544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C16AF">
        <w:rPr>
          <w:rFonts w:ascii="Times New Roman" w:eastAsia="Times New Roman" w:hAnsi="Times New Roman" w:cs="Times New Roman"/>
          <w:b/>
          <w:color w:val="000000"/>
          <w:sz w:val="24"/>
          <w:szCs w:val="24"/>
          <w:lang w:eastAsia="ru-RU"/>
        </w:rPr>
        <w:t>СРЕДНЯЯ ОБЩЕОБРАЗОВАТЕЛЬНАЯ ШКОЛА</w:t>
      </w:r>
    </w:p>
    <w:p w:rsidR="00C05447" w:rsidRPr="001C16AF" w:rsidRDefault="00C05447" w:rsidP="00C0544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C16AF">
        <w:rPr>
          <w:rFonts w:ascii="Times New Roman" w:eastAsia="Times New Roman" w:hAnsi="Times New Roman" w:cs="Times New Roman"/>
          <w:b/>
          <w:color w:val="000000"/>
          <w:sz w:val="24"/>
          <w:szCs w:val="24"/>
          <w:lang w:eastAsia="ru-RU"/>
        </w:rPr>
        <w:t>с. НИЯ</w:t>
      </w:r>
    </w:p>
    <w:p w:rsidR="00C05447" w:rsidRPr="001C16AF" w:rsidRDefault="00C05447" w:rsidP="00C05447">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C05447" w:rsidRPr="001C16AF" w:rsidRDefault="00C05447" w:rsidP="00C05447">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C05447" w:rsidRPr="001C16AF" w:rsidRDefault="00C05447" w:rsidP="00C05447">
      <w:pPr>
        <w:shd w:val="clear" w:color="auto" w:fill="FFFFFF"/>
        <w:spacing w:after="0" w:line="240" w:lineRule="auto"/>
        <w:rPr>
          <w:rFonts w:ascii="Times New Roman" w:eastAsia="Times New Roman" w:hAnsi="Times New Roman" w:cs="Times New Roman"/>
          <w:color w:val="000000"/>
          <w:sz w:val="24"/>
          <w:szCs w:val="24"/>
          <w:lang w:eastAsia="ru-RU"/>
        </w:rPr>
      </w:pPr>
    </w:p>
    <w:p w:rsidR="00C05447" w:rsidRPr="001C16AF" w:rsidRDefault="00C05447" w:rsidP="00C05447">
      <w:pPr>
        <w:shd w:val="clear" w:color="auto" w:fill="FFFFFF"/>
        <w:spacing w:after="0" w:line="240" w:lineRule="auto"/>
        <w:rPr>
          <w:rFonts w:ascii="Times New Roman" w:eastAsia="Times New Roman" w:hAnsi="Times New Roman" w:cs="Times New Roman"/>
          <w:color w:val="000000"/>
          <w:sz w:val="24"/>
          <w:szCs w:val="28"/>
          <w:lang w:eastAsia="ru-RU"/>
        </w:rPr>
      </w:pPr>
      <w:r w:rsidRPr="001C16AF">
        <w:rPr>
          <w:rFonts w:ascii="Times New Roman" w:eastAsia="Times New Roman" w:hAnsi="Times New Roman" w:cs="Times New Roman"/>
          <w:color w:val="000000"/>
          <w:sz w:val="24"/>
          <w:szCs w:val="28"/>
          <w:lang w:eastAsia="ru-RU"/>
        </w:rPr>
        <w:t xml:space="preserve">      Рассмотрено</w:t>
      </w:r>
      <w:r>
        <w:rPr>
          <w:rFonts w:ascii="Times New Roman" w:eastAsia="Times New Roman" w:hAnsi="Times New Roman" w:cs="Times New Roman"/>
          <w:color w:val="000000"/>
          <w:sz w:val="24"/>
          <w:szCs w:val="28"/>
          <w:lang w:eastAsia="ru-RU"/>
        </w:rPr>
        <w:t>:</w:t>
      </w:r>
      <w:r w:rsidRPr="001C16AF">
        <w:rPr>
          <w:rFonts w:ascii="Times New Roman" w:eastAsia="Times New Roman" w:hAnsi="Times New Roman" w:cs="Times New Roman"/>
          <w:color w:val="000000"/>
          <w:sz w:val="24"/>
          <w:szCs w:val="28"/>
          <w:lang w:eastAsia="ru-RU"/>
        </w:rPr>
        <w:tab/>
      </w:r>
      <w:r w:rsidRPr="001C16AF">
        <w:rPr>
          <w:rFonts w:ascii="Times New Roman" w:eastAsia="Times New Roman" w:hAnsi="Times New Roman" w:cs="Times New Roman"/>
          <w:color w:val="000000"/>
          <w:sz w:val="24"/>
          <w:szCs w:val="28"/>
          <w:lang w:eastAsia="ru-RU"/>
        </w:rPr>
        <w:tab/>
      </w:r>
      <w:r w:rsidRPr="001C16AF">
        <w:rPr>
          <w:rFonts w:ascii="Times New Roman" w:eastAsia="Times New Roman" w:hAnsi="Times New Roman" w:cs="Times New Roman"/>
          <w:color w:val="000000"/>
          <w:sz w:val="24"/>
          <w:szCs w:val="28"/>
          <w:lang w:eastAsia="ru-RU"/>
        </w:rPr>
        <w:tab/>
      </w:r>
      <w:r w:rsidRPr="001C16AF">
        <w:rPr>
          <w:rFonts w:ascii="Times New Roman" w:eastAsia="Times New Roman" w:hAnsi="Times New Roman" w:cs="Times New Roman"/>
          <w:color w:val="000000"/>
          <w:sz w:val="24"/>
          <w:szCs w:val="28"/>
          <w:lang w:eastAsia="ru-RU"/>
        </w:rPr>
        <w:tab/>
      </w:r>
      <w:r w:rsidRPr="001C16AF">
        <w:rPr>
          <w:rFonts w:ascii="Times New Roman" w:eastAsia="Times New Roman" w:hAnsi="Times New Roman" w:cs="Times New Roman"/>
          <w:color w:val="000000"/>
          <w:sz w:val="24"/>
          <w:szCs w:val="28"/>
          <w:lang w:eastAsia="ru-RU"/>
        </w:rPr>
        <w:tab/>
      </w:r>
      <w:r w:rsidRPr="001C16AF">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 xml:space="preserve">     Согласовано:</w:t>
      </w:r>
      <w:r w:rsidRPr="001C16AF">
        <w:rPr>
          <w:rFonts w:ascii="Times New Roman" w:eastAsia="Times New Roman" w:hAnsi="Times New Roman" w:cs="Times New Roman"/>
          <w:color w:val="000000"/>
          <w:sz w:val="24"/>
          <w:szCs w:val="28"/>
          <w:lang w:eastAsia="ru-RU"/>
        </w:rPr>
        <w:t xml:space="preserve">                                                                           Утверждено</w:t>
      </w:r>
      <w:r>
        <w:rPr>
          <w:rFonts w:ascii="Times New Roman" w:eastAsia="Times New Roman" w:hAnsi="Times New Roman" w:cs="Times New Roman"/>
          <w:color w:val="000000"/>
          <w:sz w:val="24"/>
          <w:szCs w:val="28"/>
          <w:lang w:eastAsia="ru-RU"/>
        </w:rPr>
        <w:t>:</w:t>
      </w:r>
    </w:p>
    <w:p w:rsidR="00C05447" w:rsidRPr="001C16AF" w:rsidRDefault="00C05447" w:rsidP="00C05447">
      <w:pPr>
        <w:shd w:val="clear" w:color="auto"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Pr="001C16AF">
        <w:rPr>
          <w:rFonts w:ascii="Times New Roman" w:eastAsia="Times New Roman" w:hAnsi="Times New Roman" w:cs="Times New Roman"/>
          <w:color w:val="000000"/>
          <w:sz w:val="24"/>
          <w:szCs w:val="28"/>
          <w:lang w:eastAsia="ru-RU"/>
        </w:rPr>
        <w:t xml:space="preserve">МО </w:t>
      </w:r>
      <w:r>
        <w:rPr>
          <w:rFonts w:ascii="Times New Roman" w:eastAsia="Times New Roman" w:hAnsi="Times New Roman" w:cs="Times New Roman"/>
          <w:color w:val="000000"/>
          <w:sz w:val="24"/>
          <w:szCs w:val="28"/>
          <w:lang w:eastAsia="ru-RU"/>
        </w:rPr>
        <w:t xml:space="preserve">учителей </w:t>
      </w:r>
      <w:r w:rsidRPr="001C16AF">
        <w:rPr>
          <w:rFonts w:ascii="Times New Roman" w:eastAsia="Times New Roman" w:hAnsi="Times New Roman" w:cs="Times New Roman"/>
          <w:color w:val="000000"/>
          <w:sz w:val="24"/>
          <w:szCs w:val="28"/>
          <w:lang w:eastAsia="ru-RU"/>
        </w:rPr>
        <w:t xml:space="preserve">начальных классов                 </w:t>
      </w:r>
      <w:r>
        <w:rPr>
          <w:rFonts w:ascii="Times New Roman" w:eastAsia="Times New Roman" w:hAnsi="Times New Roman" w:cs="Times New Roman"/>
          <w:color w:val="000000"/>
          <w:sz w:val="24"/>
          <w:szCs w:val="28"/>
          <w:lang w:eastAsia="ru-RU"/>
        </w:rPr>
        <w:t xml:space="preserve">                     «_____»________________2015</w:t>
      </w:r>
      <w:r w:rsidRPr="001C16AF">
        <w:rPr>
          <w:rFonts w:ascii="Times New Roman" w:eastAsia="Times New Roman" w:hAnsi="Times New Roman" w:cs="Times New Roman"/>
          <w:color w:val="000000"/>
          <w:sz w:val="24"/>
          <w:szCs w:val="28"/>
          <w:lang w:eastAsia="ru-RU"/>
        </w:rPr>
        <w:t xml:space="preserve">г.         </w:t>
      </w:r>
      <w:r>
        <w:rPr>
          <w:rFonts w:ascii="Times New Roman" w:eastAsia="Times New Roman" w:hAnsi="Times New Roman" w:cs="Times New Roman"/>
          <w:color w:val="000000"/>
          <w:sz w:val="24"/>
          <w:szCs w:val="28"/>
          <w:lang w:eastAsia="ru-RU"/>
        </w:rPr>
        <w:t xml:space="preserve">                               </w:t>
      </w:r>
      <w:r w:rsidRPr="001C16AF">
        <w:rPr>
          <w:rFonts w:ascii="Times New Roman" w:eastAsia="Times New Roman" w:hAnsi="Times New Roman" w:cs="Times New Roman"/>
          <w:color w:val="000000"/>
          <w:sz w:val="24"/>
          <w:szCs w:val="28"/>
          <w:lang w:eastAsia="ru-RU"/>
        </w:rPr>
        <w:t>«_____»_________________201</w:t>
      </w:r>
      <w:r>
        <w:rPr>
          <w:rFonts w:ascii="Times New Roman" w:eastAsia="Times New Roman" w:hAnsi="Times New Roman" w:cs="Times New Roman"/>
          <w:color w:val="000000"/>
          <w:sz w:val="24"/>
          <w:szCs w:val="28"/>
          <w:lang w:eastAsia="ru-RU"/>
        </w:rPr>
        <w:t>5</w:t>
      </w:r>
      <w:r w:rsidRPr="001C16AF">
        <w:rPr>
          <w:rFonts w:ascii="Times New Roman" w:eastAsia="Times New Roman" w:hAnsi="Times New Roman" w:cs="Times New Roman"/>
          <w:color w:val="000000"/>
          <w:sz w:val="24"/>
          <w:szCs w:val="28"/>
          <w:lang w:eastAsia="ru-RU"/>
        </w:rPr>
        <w:t>г.</w:t>
      </w:r>
    </w:p>
    <w:p w:rsidR="00C05447" w:rsidRPr="001C16AF" w:rsidRDefault="00C05447" w:rsidP="00C05447">
      <w:pPr>
        <w:shd w:val="clear" w:color="auto" w:fill="FFFFFF"/>
        <w:spacing w:after="0" w:line="240" w:lineRule="auto"/>
        <w:rPr>
          <w:rFonts w:ascii="Times New Roman" w:eastAsia="Times New Roman" w:hAnsi="Times New Roman" w:cs="Times New Roman"/>
          <w:color w:val="000000"/>
          <w:sz w:val="24"/>
          <w:szCs w:val="28"/>
          <w:lang w:eastAsia="ru-RU"/>
        </w:rPr>
      </w:pPr>
      <w:r w:rsidRPr="001C16AF">
        <w:rPr>
          <w:rFonts w:ascii="Times New Roman" w:eastAsia="Times New Roman" w:hAnsi="Times New Roman" w:cs="Times New Roman"/>
          <w:color w:val="000000"/>
          <w:sz w:val="24"/>
          <w:szCs w:val="28"/>
          <w:lang w:eastAsia="ru-RU"/>
        </w:rPr>
        <w:t xml:space="preserve">      протокол №_______  </w:t>
      </w:r>
      <w:r>
        <w:rPr>
          <w:rFonts w:ascii="Times New Roman" w:eastAsia="Times New Roman" w:hAnsi="Times New Roman" w:cs="Times New Roman"/>
          <w:color w:val="000000"/>
          <w:sz w:val="24"/>
          <w:szCs w:val="28"/>
          <w:lang w:eastAsia="ru-RU"/>
        </w:rPr>
        <w:t xml:space="preserve">       </w:t>
      </w:r>
      <w:r w:rsidRPr="001C16AF">
        <w:rPr>
          <w:rFonts w:ascii="Times New Roman" w:eastAsia="Times New Roman" w:hAnsi="Times New Roman" w:cs="Times New Roman"/>
          <w:color w:val="000000"/>
          <w:sz w:val="24"/>
          <w:szCs w:val="28"/>
          <w:lang w:eastAsia="ru-RU"/>
        </w:rPr>
        <w:t xml:space="preserve">                       </w:t>
      </w:r>
      <w:r w:rsidRPr="0024089B">
        <w:rPr>
          <w:rFonts w:ascii="Times New Roman" w:eastAsia="Times New Roman" w:hAnsi="Times New Roman" w:cs="Times New Roman"/>
          <w:color w:val="000000"/>
          <w:sz w:val="24"/>
          <w:szCs w:val="28"/>
          <w:lang w:eastAsia="ru-RU"/>
        </w:rPr>
        <w:t xml:space="preserve">                            </w:t>
      </w:r>
      <w:r w:rsidRPr="001C16AF">
        <w:rPr>
          <w:rFonts w:ascii="Times New Roman" w:eastAsia="Times New Roman" w:hAnsi="Times New Roman" w:cs="Times New Roman"/>
          <w:color w:val="000000"/>
          <w:sz w:val="24"/>
          <w:szCs w:val="28"/>
          <w:lang w:eastAsia="ru-RU"/>
        </w:rPr>
        <w:t>Заместитель директора по УВР</w:t>
      </w:r>
      <w:r>
        <w:rPr>
          <w:rFonts w:ascii="Times New Roman" w:eastAsia="Times New Roman" w:hAnsi="Times New Roman" w:cs="Times New Roman"/>
          <w:color w:val="000000"/>
          <w:sz w:val="24"/>
          <w:szCs w:val="28"/>
          <w:lang w:eastAsia="ru-RU"/>
        </w:rPr>
        <w:t>:</w:t>
      </w:r>
      <w:r w:rsidRPr="001C16AF">
        <w:rPr>
          <w:rFonts w:ascii="Times New Roman" w:eastAsia="Times New Roman" w:hAnsi="Times New Roman" w:cs="Times New Roman"/>
          <w:color w:val="000000"/>
          <w:sz w:val="24"/>
          <w:szCs w:val="28"/>
          <w:lang w:eastAsia="ru-RU"/>
        </w:rPr>
        <w:t xml:space="preserve">             </w:t>
      </w:r>
      <w:r>
        <w:rPr>
          <w:rFonts w:ascii="Times New Roman" w:eastAsia="Times New Roman" w:hAnsi="Times New Roman" w:cs="Times New Roman"/>
          <w:color w:val="000000"/>
          <w:sz w:val="24"/>
          <w:szCs w:val="28"/>
          <w:lang w:eastAsia="ru-RU"/>
        </w:rPr>
        <w:t xml:space="preserve">                              </w:t>
      </w:r>
      <w:r w:rsidRPr="001C16AF">
        <w:rPr>
          <w:rFonts w:ascii="Times New Roman" w:eastAsia="Times New Roman" w:hAnsi="Times New Roman" w:cs="Times New Roman"/>
          <w:color w:val="000000"/>
          <w:sz w:val="24"/>
          <w:szCs w:val="28"/>
          <w:lang w:eastAsia="ru-RU"/>
        </w:rPr>
        <w:t>Директор школы</w:t>
      </w:r>
      <w:r>
        <w:rPr>
          <w:rFonts w:ascii="Times New Roman" w:eastAsia="Times New Roman" w:hAnsi="Times New Roman" w:cs="Times New Roman"/>
          <w:color w:val="000000"/>
          <w:sz w:val="24"/>
          <w:szCs w:val="28"/>
          <w:lang w:eastAsia="ru-RU"/>
        </w:rPr>
        <w:t>:</w:t>
      </w:r>
    </w:p>
    <w:p w:rsidR="00C05447" w:rsidRPr="001C16AF" w:rsidRDefault="00C05447" w:rsidP="00C05447">
      <w:pPr>
        <w:shd w:val="clear" w:color="auto"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«_____»______________2015</w:t>
      </w:r>
      <w:r w:rsidRPr="001C16AF">
        <w:rPr>
          <w:rFonts w:ascii="Times New Roman" w:eastAsia="Times New Roman" w:hAnsi="Times New Roman" w:cs="Times New Roman"/>
          <w:color w:val="000000"/>
          <w:sz w:val="24"/>
          <w:szCs w:val="28"/>
          <w:lang w:eastAsia="ru-RU"/>
        </w:rPr>
        <w:t xml:space="preserve">г.                                        </w:t>
      </w:r>
      <w:r w:rsidRPr="0024089B">
        <w:rPr>
          <w:rFonts w:ascii="Times New Roman" w:eastAsia="Times New Roman" w:hAnsi="Times New Roman" w:cs="Times New Roman"/>
          <w:color w:val="000000"/>
          <w:sz w:val="24"/>
          <w:szCs w:val="28"/>
          <w:lang w:eastAsia="ru-RU"/>
        </w:rPr>
        <w:t xml:space="preserve"> </w:t>
      </w:r>
      <w:r w:rsidRPr="001C16AF">
        <w:rPr>
          <w:rFonts w:ascii="Times New Roman" w:eastAsia="Times New Roman" w:hAnsi="Times New Roman" w:cs="Times New Roman"/>
          <w:color w:val="000000"/>
          <w:sz w:val="24"/>
          <w:szCs w:val="28"/>
          <w:lang w:eastAsia="ru-RU"/>
        </w:rPr>
        <w:t xml:space="preserve"> _____________/Михайлова В.А./           </w:t>
      </w:r>
      <w:r>
        <w:rPr>
          <w:rFonts w:ascii="Times New Roman" w:eastAsia="Times New Roman" w:hAnsi="Times New Roman" w:cs="Times New Roman"/>
          <w:color w:val="000000"/>
          <w:sz w:val="24"/>
          <w:szCs w:val="28"/>
          <w:lang w:eastAsia="ru-RU"/>
        </w:rPr>
        <w:t xml:space="preserve">                               </w:t>
      </w:r>
      <w:r w:rsidRPr="001C16AF">
        <w:rPr>
          <w:rFonts w:ascii="Times New Roman" w:eastAsia="Times New Roman" w:hAnsi="Times New Roman" w:cs="Times New Roman"/>
          <w:color w:val="000000"/>
          <w:sz w:val="24"/>
          <w:szCs w:val="28"/>
          <w:lang w:eastAsia="ru-RU"/>
        </w:rPr>
        <w:t>_______________/</w:t>
      </w:r>
      <w:proofErr w:type="spellStart"/>
      <w:r w:rsidRPr="001C16AF">
        <w:rPr>
          <w:rFonts w:ascii="Times New Roman" w:eastAsia="Times New Roman" w:hAnsi="Times New Roman" w:cs="Times New Roman"/>
          <w:color w:val="000000"/>
          <w:sz w:val="24"/>
          <w:szCs w:val="28"/>
          <w:lang w:eastAsia="ru-RU"/>
        </w:rPr>
        <w:t>Кичий</w:t>
      </w:r>
      <w:proofErr w:type="spellEnd"/>
      <w:r w:rsidRPr="001C16AF">
        <w:rPr>
          <w:rFonts w:ascii="Times New Roman" w:eastAsia="Times New Roman" w:hAnsi="Times New Roman" w:cs="Times New Roman"/>
          <w:color w:val="000000"/>
          <w:sz w:val="24"/>
          <w:szCs w:val="28"/>
          <w:lang w:eastAsia="ru-RU"/>
        </w:rPr>
        <w:t xml:space="preserve"> Л. Г./</w:t>
      </w:r>
    </w:p>
    <w:p w:rsidR="00C05447" w:rsidRPr="001C16AF" w:rsidRDefault="00C05447" w:rsidP="00C05447">
      <w:pPr>
        <w:spacing w:before="320" w:after="0" w:line="360" w:lineRule="auto"/>
        <w:outlineLvl w:val="2"/>
        <w:rPr>
          <w:rFonts w:ascii="Trebuchet MS" w:eastAsia="Times New Roman" w:hAnsi="Trebuchet MS" w:cs="Times New Roman"/>
          <w:b/>
          <w:bCs/>
          <w:iCs/>
          <w:sz w:val="24"/>
          <w:szCs w:val="28"/>
          <w:lang w:eastAsia="ru-RU"/>
        </w:rPr>
      </w:pPr>
    </w:p>
    <w:p w:rsidR="00C05447" w:rsidRPr="00D87716" w:rsidRDefault="00C05447" w:rsidP="00C05447">
      <w:pPr>
        <w:spacing w:before="320" w:after="0" w:line="360" w:lineRule="auto"/>
        <w:jc w:val="center"/>
        <w:outlineLvl w:val="2"/>
        <w:rPr>
          <w:rFonts w:ascii="Times New Roman" w:eastAsia="Times New Roman" w:hAnsi="Times New Roman" w:cs="Times New Roman"/>
          <w:b/>
          <w:bCs/>
          <w:iCs/>
          <w:sz w:val="24"/>
          <w:szCs w:val="28"/>
          <w:lang w:eastAsia="ru-RU"/>
        </w:rPr>
      </w:pPr>
      <w:r w:rsidRPr="004B5ADE">
        <w:rPr>
          <w:rFonts w:ascii="Times New Roman" w:eastAsia="Times New Roman" w:hAnsi="Times New Roman" w:cs="Times New Roman"/>
          <w:b/>
          <w:bCs/>
          <w:iCs/>
          <w:sz w:val="24"/>
          <w:szCs w:val="28"/>
          <w:lang w:eastAsia="ru-RU"/>
        </w:rPr>
        <w:t>РАБОЧАЯ  ПРОГРАММ</w:t>
      </w:r>
      <w:r w:rsidRPr="00D87716">
        <w:rPr>
          <w:rFonts w:ascii="Times New Roman" w:eastAsia="Times New Roman" w:hAnsi="Times New Roman" w:cs="Times New Roman"/>
          <w:b/>
          <w:bCs/>
          <w:iCs/>
          <w:sz w:val="24"/>
          <w:szCs w:val="28"/>
          <w:lang w:eastAsia="ru-RU"/>
        </w:rPr>
        <w:t>А</w:t>
      </w:r>
    </w:p>
    <w:p w:rsidR="00C05447" w:rsidRPr="001C16AF" w:rsidRDefault="00C05447" w:rsidP="00C05447">
      <w:pPr>
        <w:spacing w:after="0" w:line="240" w:lineRule="auto"/>
        <w:rPr>
          <w:rFonts w:ascii="Times New Roman" w:eastAsia="Times New Roman" w:hAnsi="Times New Roman" w:cs="Times New Roman"/>
          <w:sz w:val="24"/>
          <w:szCs w:val="28"/>
          <w:lang w:eastAsia="ru-RU"/>
        </w:rPr>
      </w:pPr>
      <w:r w:rsidRPr="001C16AF">
        <w:rPr>
          <w:rFonts w:ascii="Times New Roman" w:eastAsia="Times New Roman" w:hAnsi="Times New Roman" w:cs="Times New Roman"/>
          <w:sz w:val="24"/>
          <w:szCs w:val="28"/>
          <w:lang w:eastAsia="ru-RU"/>
        </w:rPr>
        <w:tab/>
      </w:r>
      <w:r w:rsidRPr="001C16AF">
        <w:rPr>
          <w:rFonts w:ascii="Times New Roman" w:eastAsia="Times New Roman" w:hAnsi="Times New Roman" w:cs="Times New Roman"/>
          <w:sz w:val="24"/>
          <w:szCs w:val="28"/>
          <w:lang w:eastAsia="ru-RU"/>
        </w:rPr>
        <w:tab/>
      </w:r>
      <w:r w:rsidRPr="001C16AF">
        <w:rPr>
          <w:rFonts w:ascii="Times New Roman" w:eastAsia="Times New Roman" w:hAnsi="Times New Roman" w:cs="Times New Roman"/>
          <w:sz w:val="24"/>
          <w:szCs w:val="28"/>
          <w:lang w:eastAsia="ru-RU"/>
        </w:rPr>
        <w:tab/>
      </w:r>
      <w:r w:rsidRPr="001C16AF">
        <w:rPr>
          <w:rFonts w:ascii="Times New Roman" w:eastAsia="Times New Roman" w:hAnsi="Times New Roman" w:cs="Times New Roman"/>
          <w:sz w:val="24"/>
          <w:szCs w:val="28"/>
          <w:lang w:eastAsia="ru-RU"/>
        </w:rPr>
        <w:tab/>
      </w:r>
      <w:r w:rsidRPr="001C16AF">
        <w:rPr>
          <w:rFonts w:ascii="Times New Roman" w:eastAsia="Times New Roman" w:hAnsi="Times New Roman" w:cs="Times New Roman"/>
          <w:sz w:val="24"/>
          <w:szCs w:val="28"/>
          <w:lang w:eastAsia="ru-RU"/>
        </w:rPr>
        <w:tab/>
      </w:r>
      <w:r w:rsidRPr="001C16AF">
        <w:rPr>
          <w:rFonts w:ascii="Times New Roman" w:eastAsia="Times New Roman" w:hAnsi="Times New Roman" w:cs="Times New Roman"/>
          <w:sz w:val="24"/>
          <w:szCs w:val="28"/>
          <w:lang w:eastAsia="ru-RU"/>
        </w:rPr>
        <w:tab/>
      </w:r>
      <w:r w:rsidRPr="001C16AF">
        <w:rPr>
          <w:rFonts w:ascii="Times New Roman" w:eastAsia="Times New Roman" w:hAnsi="Times New Roman" w:cs="Times New Roman"/>
          <w:sz w:val="24"/>
          <w:szCs w:val="28"/>
          <w:lang w:eastAsia="ru-RU"/>
        </w:rPr>
        <w:tab/>
      </w:r>
      <w:r w:rsidRPr="001C16AF">
        <w:rPr>
          <w:rFonts w:ascii="Times New Roman" w:eastAsia="Times New Roman" w:hAnsi="Times New Roman" w:cs="Times New Roman"/>
          <w:sz w:val="24"/>
          <w:szCs w:val="28"/>
          <w:lang w:eastAsia="ru-RU"/>
        </w:rPr>
        <w:tab/>
      </w:r>
      <w:r w:rsidRPr="001C16AF">
        <w:rPr>
          <w:rFonts w:ascii="Times New Roman" w:eastAsia="Times New Roman" w:hAnsi="Times New Roman" w:cs="Times New Roman"/>
          <w:sz w:val="24"/>
          <w:szCs w:val="28"/>
          <w:lang w:eastAsia="ru-RU"/>
        </w:rPr>
        <w:tab/>
      </w:r>
      <w:r w:rsidRPr="001C16AF">
        <w:rPr>
          <w:rFonts w:ascii="Times New Roman" w:eastAsia="Times New Roman" w:hAnsi="Times New Roman" w:cs="Times New Roman"/>
          <w:sz w:val="24"/>
          <w:szCs w:val="28"/>
          <w:lang w:eastAsia="ru-RU"/>
        </w:rPr>
        <w:tab/>
        <w:t xml:space="preserve">        </w:t>
      </w:r>
      <w:r>
        <w:rPr>
          <w:rFonts w:ascii="Times New Roman" w:eastAsia="Times New Roman" w:hAnsi="Times New Roman" w:cs="Times New Roman"/>
          <w:sz w:val="24"/>
          <w:szCs w:val="28"/>
          <w:lang w:eastAsia="ru-RU"/>
        </w:rPr>
        <w:t xml:space="preserve">  </w:t>
      </w:r>
      <w:r w:rsidRPr="001C16AF">
        <w:rPr>
          <w:rFonts w:ascii="Times New Roman" w:eastAsia="Times New Roman" w:hAnsi="Times New Roman" w:cs="Times New Roman"/>
          <w:sz w:val="24"/>
          <w:szCs w:val="28"/>
          <w:lang w:eastAsia="ru-RU"/>
        </w:rPr>
        <w:t>по</w:t>
      </w:r>
    </w:p>
    <w:p w:rsidR="00C05447" w:rsidRDefault="00C05447" w:rsidP="00C05447">
      <w:pPr>
        <w:tabs>
          <w:tab w:val="left" w:pos="3357"/>
        </w:tabs>
        <w:spacing w:after="0" w:line="240" w:lineRule="atLeast"/>
        <w:rPr>
          <w:rFonts w:ascii="Times New Roman" w:eastAsia="Times New Roman" w:hAnsi="Times New Roman" w:cs="Times New Roman"/>
          <w:bCs/>
          <w:color w:val="000000"/>
          <w:sz w:val="24"/>
          <w:szCs w:val="28"/>
          <w:lang w:eastAsia="ru-RU"/>
        </w:rPr>
      </w:pPr>
      <w:r w:rsidRPr="001C16AF">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bCs/>
          <w:color w:val="000000"/>
          <w:sz w:val="24"/>
          <w:szCs w:val="28"/>
          <w:lang w:eastAsia="ru-RU"/>
        </w:rPr>
        <w:t>внеурочной деятельности</w:t>
      </w:r>
    </w:p>
    <w:p w:rsidR="00C05447" w:rsidRPr="00C05447" w:rsidRDefault="00C05447" w:rsidP="00C05447">
      <w:pPr>
        <w:tabs>
          <w:tab w:val="left" w:pos="3357"/>
        </w:tabs>
        <w:spacing w:after="0" w:line="240" w:lineRule="atLeast"/>
        <w:jc w:val="center"/>
        <w:rPr>
          <w:rFonts w:ascii="Times New Roman" w:eastAsia="Times New Roman" w:hAnsi="Times New Roman" w:cs="Times New Roman"/>
          <w:b/>
          <w:bCs/>
          <w:color w:val="000000"/>
          <w:sz w:val="24"/>
          <w:szCs w:val="28"/>
          <w:lang w:eastAsia="ru-RU"/>
        </w:rPr>
      </w:pPr>
      <w:r w:rsidRPr="00C05447">
        <w:rPr>
          <w:rFonts w:ascii="Times New Roman" w:eastAsia="Times New Roman" w:hAnsi="Times New Roman" w:cs="Times New Roman"/>
          <w:b/>
          <w:bCs/>
          <w:color w:val="000000"/>
          <w:sz w:val="24"/>
          <w:szCs w:val="28"/>
          <w:lang w:eastAsia="ru-RU"/>
        </w:rPr>
        <w:t>«Юный эколог»</w:t>
      </w:r>
    </w:p>
    <w:p w:rsidR="00C05447" w:rsidRPr="001C16AF" w:rsidRDefault="00C05447" w:rsidP="00C05447">
      <w:pPr>
        <w:shd w:val="clear" w:color="auto" w:fill="FFFFFF"/>
        <w:spacing w:after="0" w:line="240" w:lineRule="auto"/>
        <w:jc w:val="center"/>
        <w:rPr>
          <w:rFonts w:ascii="Times New Roman" w:eastAsia="Times New Roman" w:hAnsi="Times New Roman" w:cs="Times New Roman"/>
          <w:sz w:val="24"/>
          <w:szCs w:val="28"/>
          <w:lang w:eastAsia="ru-RU"/>
        </w:rPr>
      </w:pPr>
    </w:p>
    <w:p w:rsidR="00C05447" w:rsidRPr="001C16AF" w:rsidRDefault="00C05447" w:rsidP="00C05447">
      <w:pPr>
        <w:tabs>
          <w:tab w:val="left" w:pos="4198"/>
        </w:tabs>
        <w:spacing w:after="0" w:line="240" w:lineRule="auto"/>
        <w:rPr>
          <w:rFonts w:ascii="Times New Roman" w:eastAsia="Times New Roman" w:hAnsi="Times New Roman" w:cs="Times New Roman"/>
          <w:b/>
          <w:i/>
          <w:sz w:val="24"/>
          <w:szCs w:val="28"/>
          <w:lang w:eastAsia="ru-RU"/>
        </w:rPr>
      </w:pPr>
      <w:r w:rsidRPr="001C16AF">
        <w:rPr>
          <w:rFonts w:ascii="Times New Roman" w:eastAsia="Times New Roman" w:hAnsi="Times New Roman" w:cs="Times New Roman"/>
          <w:sz w:val="24"/>
          <w:szCs w:val="28"/>
          <w:lang w:eastAsia="ru-RU"/>
        </w:rPr>
        <w:tab/>
      </w:r>
    </w:p>
    <w:p w:rsidR="00C05447" w:rsidRDefault="00C05447" w:rsidP="00C05447">
      <w:pPr>
        <w:spacing w:after="0" w:line="240" w:lineRule="auto"/>
        <w:jc w:val="center"/>
        <w:rPr>
          <w:rFonts w:ascii="Times New Roman" w:eastAsia="Times New Roman" w:hAnsi="Times New Roman" w:cs="Times New Roman"/>
          <w:b/>
          <w:i/>
          <w:sz w:val="24"/>
          <w:szCs w:val="28"/>
          <w:u w:val="single"/>
          <w:lang w:eastAsia="ru-RU"/>
        </w:rPr>
      </w:pPr>
      <w:r>
        <w:rPr>
          <w:rFonts w:ascii="Times New Roman" w:eastAsia="Times New Roman" w:hAnsi="Times New Roman" w:cs="Times New Roman"/>
          <w:b/>
          <w:i/>
          <w:sz w:val="24"/>
          <w:szCs w:val="28"/>
          <w:u w:val="single"/>
          <w:lang w:eastAsia="ru-RU"/>
        </w:rPr>
        <w:t xml:space="preserve">начальное общее образование </w:t>
      </w:r>
    </w:p>
    <w:p w:rsidR="00C05447" w:rsidRPr="000509DC" w:rsidRDefault="00D911D7" w:rsidP="00C05447">
      <w:pPr>
        <w:spacing w:after="0" w:line="240" w:lineRule="auto"/>
        <w:jc w:val="center"/>
        <w:rPr>
          <w:rFonts w:ascii="Times New Roman" w:eastAsia="Times New Roman" w:hAnsi="Times New Roman" w:cs="Times New Roman"/>
          <w:b/>
          <w:i/>
          <w:sz w:val="24"/>
          <w:szCs w:val="28"/>
          <w:u w:val="single"/>
          <w:lang w:eastAsia="ru-RU"/>
        </w:rPr>
      </w:pPr>
      <w:r>
        <w:rPr>
          <w:rFonts w:ascii="Times New Roman" w:eastAsia="Times New Roman" w:hAnsi="Times New Roman" w:cs="Times New Roman"/>
          <w:b/>
          <w:i/>
          <w:sz w:val="24"/>
          <w:szCs w:val="28"/>
          <w:u w:val="single"/>
          <w:lang w:eastAsia="ru-RU"/>
        </w:rPr>
        <w:t>3</w:t>
      </w:r>
      <w:r w:rsidR="00C05447">
        <w:rPr>
          <w:rFonts w:ascii="Times New Roman" w:eastAsia="Times New Roman" w:hAnsi="Times New Roman" w:cs="Times New Roman"/>
          <w:b/>
          <w:i/>
          <w:sz w:val="24"/>
          <w:szCs w:val="28"/>
          <w:u w:val="single"/>
          <w:lang w:eastAsia="ru-RU"/>
        </w:rPr>
        <w:t xml:space="preserve"> </w:t>
      </w:r>
      <w:r w:rsidR="00C05447" w:rsidRPr="000509DC">
        <w:rPr>
          <w:rFonts w:ascii="Times New Roman" w:eastAsia="Times New Roman" w:hAnsi="Times New Roman" w:cs="Times New Roman"/>
          <w:b/>
          <w:i/>
          <w:sz w:val="24"/>
          <w:szCs w:val="28"/>
          <w:u w:val="single"/>
          <w:lang w:eastAsia="ru-RU"/>
        </w:rPr>
        <w:t>класс</w:t>
      </w:r>
    </w:p>
    <w:p w:rsidR="00C05447" w:rsidRPr="001C16AF" w:rsidRDefault="00C05447" w:rsidP="00C05447">
      <w:pPr>
        <w:spacing w:after="0" w:line="240" w:lineRule="auto"/>
        <w:jc w:val="center"/>
        <w:rPr>
          <w:rFonts w:ascii="Times New Roman" w:eastAsia="Times New Roman" w:hAnsi="Times New Roman" w:cs="Times New Roman"/>
          <w:sz w:val="24"/>
          <w:szCs w:val="28"/>
          <w:lang w:eastAsia="ru-RU"/>
        </w:rPr>
      </w:pPr>
    </w:p>
    <w:p w:rsidR="00C05447" w:rsidRPr="001C16AF" w:rsidRDefault="00C05447" w:rsidP="00C05447">
      <w:pPr>
        <w:tabs>
          <w:tab w:val="left" w:pos="2880"/>
          <w:tab w:val="left" w:pos="6754"/>
        </w:tabs>
        <w:spacing w:after="0" w:line="240" w:lineRule="auto"/>
        <w:jc w:val="center"/>
        <w:rPr>
          <w:rFonts w:ascii="Times New Roman" w:eastAsia="Times New Roman" w:hAnsi="Times New Roman" w:cs="Times New Roman"/>
          <w:b/>
          <w:i/>
          <w:sz w:val="24"/>
          <w:szCs w:val="28"/>
          <w:lang w:eastAsia="ru-RU"/>
        </w:rPr>
      </w:pPr>
    </w:p>
    <w:p w:rsidR="00C05447" w:rsidRPr="001C16AF" w:rsidRDefault="00C05447" w:rsidP="00C05447">
      <w:pPr>
        <w:spacing w:after="0" w:line="240" w:lineRule="auto"/>
        <w:jc w:val="center"/>
        <w:rPr>
          <w:rFonts w:ascii="Times New Roman" w:eastAsia="Times New Roman" w:hAnsi="Times New Roman" w:cs="Times New Roman"/>
          <w:sz w:val="24"/>
          <w:szCs w:val="28"/>
          <w:lang w:eastAsia="ru-RU"/>
        </w:rPr>
      </w:pPr>
      <w:r w:rsidRPr="001C16AF">
        <w:rPr>
          <w:rFonts w:ascii="Times New Roman" w:eastAsia="Times New Roman" w:hAnsi="Times New Roman" w:cs="Times New Roman"/>
          <w:sz w:val="24"/>
          <w:szCs w:val="28"/>
          <w:lang w:eastAsia="ru-RU"/>
        </w:rPr>
        <w:t xml:space="preserve">Количество часов </w:t>
      </w:r>
      <w:r w:rsidR="004A05C1">
        <w:rPr>
          <w:rFonts w:ascii="Times New Roman" w:eastAsia="Times New Roman" w:hAnsi="Times New Roman" w:cs="Times New Roman"/>
          <w:b/>
          <w:i/>
          <w:sz w:val="24"/>
          <w:szCs w:val="28"/>
          <w:u w:val="single"/>
          <w:lang w:eastAsia="ru-RU"/>
        </w:rPr>
        <w:t>35</w:t>
      </w:r>
      <w:r w:rsidRPr="000509DC">
        <w:rPr>
          <w:rFonts w:ascii="Times New Roman" w:eastAsia="Times New Roman" w:hAnsi="Times New Roman" w:cs="Times New Roman"/>
          <w:b/>
          <w:i/>
          <w:sz w:val="24"/>
          <w:szCs w:val="28"/>
          <w:u w:val="single"/>
          <w:lang w:eastAsia="ru-RU"/>
        </w:rPr>
        <w:t>ч</w:t>
      </w:r>
      <w:r w:rsidRPr="001C16AF">
        <w:rPr>
          <w:rFonts w:ascii="Times New Roman" w:eastAsia="Times New Roman" w:hAnsi="Times New Roman" w:cs="Times New Roman"/>
          <w:sz w:val="24"/>
          <w:szCs w:val="28"/>
          <w:u w:val="single"/>
          <w:lang w:eastAsia="ru-RU"/>
        </w:rPr>
        <w:t xml:space="preserve"> </w:t>
      </w:r>
      <w:r w:rsidRPr="001C16AF">
        <w:rPr>
          <w:rFonts w:ascii="Times New Roman" w:eastAsia="Times New Roman" w:hAnsi="Times New Roman" w:cs="Times New Roman"/>
          <w:sz w:val="24"/>
          <w:szCs w:val="28"/>
          <w:lang w:eastAsia="ru-RU"/>
        </w:rPr>
        <w:t xml:space="preserve">               Уровень         </w:t>
      </w:r>
      <w:r w:rsidRPr="001C16AF">
        <w:rPr>
          <w:rFonts w:ascii="Times New Roman" w:eastAsia="Times New Roman" w:hAnsi="Times New Roman" w:cs="Times New Roman"/>
          <w:sz w:val="24"/>
          <w:szCs w:val="28"/>
          <w:u w:val="single"/>
          <w:lang w:eastAsia="ru-RU"/>
        </w:rPr>
        <w:t xml:space="preserve">       </w:t>
      </w:r>
      <w:r w:rsidRPr="001C16AF">
        <w:rPr>
          <w:rFonts w:ascii="Times New Roman" w:eastAsia="Times New Roman" w:hAnsi="Times New Roman" w:cs="Times New Roman"/>
          <w:b/>
          <w:i/>
          <w:sz w:val="24"/>
          <w:szCs w:val="28"/>
          <w:u w:val="single"/>
          <w:lang w:eastAsia="ru-RU"/>
        </w:rPr>
        <w:t>базовый_____</w:t>
      </w:r>
    </w:p>
    <w:p w:rsidR="00C05447" w:rsidRPr="00044AC4" w:rsidRDefault="00C05447" w:rsidP="00C05447">
      <w:pPr>
        <w:spacing w:after="0" w:line="240" w:lineRule="auto"/>
        <w:jc w:val="center"/>
        <w:rPr>
          <w:rFonts w:ascii="Times New Roman" w:eastAsia="Times New Roman" w:hAnsi="Times New Roman" w:cs="Times New Roman"/>
          <w:sz w:val="24"/>
          <w:szCs w:val="28"/>
          <w:lang w:eastAsia="ru-RU"/>
        </w:rPr>
      </w:pPr>
      <w:r w:rsidRPr="001C16AF">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w:t>
      </w:r>
    </w:p>
    <w:p w:rsidR="00C05447" w:rsidRDefault="00C05447" w:rsidP="00C05447">
      <w:pPr>
        <w:tabs>
          <w:tab w:val="left" w:pos="2495"/>
        </w:tabs>
        <w:spacing w:after="0" w:line="240" w:lineRule="auto"/>
        <w:rPr>
          <w:rFonts w:ascii="Times New Roman" w:eastAsia="Times New Roman" w:hAnsi="Times New Roman" w:cs="Times New Roman"/>
          <w:color w:val="000000"/>
          <w:sz w:val="24"/>
          <w:szCs w:val="28"/>
          <w:lang w:eastAsia="ru-RU"/>
        </w:rPr>
      </w:pPr>
      <w:r w:rsidRPr="001C16AF">
        <w:rPr>
          <w:rFonts w:ascii="Times New Roman" w:eastAsia="Times New Roman" w:hAnsi="Times New Roman" w:cs="Times New Roman"/>
          <w:color w:val="000000"/>
          <w:sz w:val="24"/>
          <w:szCs w:val="28"/>
          <w:lang w:eastAsia="ru-RU"/>
        </w:rPr>
        <w:t xml:space="preserve">                                                                                                                                       </w:t>
      </w:r>
      <w:r>
        <w:rPr>
          <w:rFonts w:ascii="Times New Roman" w:eastAsia="Times New Roman" w:hAnsi="Times New Roman" w:cs="Times New Roman"/>
          <w:color w:val="000000"/>
          <w:sz w:val="24"/>
          <w:szCs w:val="28"/>
          <w:lang w:eastAsia="ru-RU"/>
        </w:rPr>
        <w:t xml:space="preserve">                             </w:t>
      </w:r>
    </w:p>
    <w:p w:rsidR="006F1C3C" w:rsidRDefault="006F1C3C" w:rsidP="00C05447">
      <w:pPr>
        <w:tabs>
          <w:tab w:val="left" w:pos="2495"/>
        </w:tabs>
        <w:spacing w:after="0" w:line="240" w:lineRule="auto"/>
        <w:rPr>
          <w:rFonts w:ascii="Times New Roman" w:eastAsia="Times New Roman" w:hAnsi="Times New Roman" w:cs="Times New Roman"/>
          <w:color w:val="000000"/>
          <w:sz w:val="24"/>
          <w:szCs w:val="28"/>
          <w:lang w:eastAsia="ru-RU"/>
        </w:rPr>
      </w:pPr>
    </w:p>
    <w:p w:rsidR="00C05447" w:rsidRDefault="00C05447" w:rsidP="00C05447">
      <w:pPr>
        <w:tabs>
          <w:tab w:val="left" w:pos="2495"/>
        </w:tabs>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p>
    <w:p w:rsidR="00C05447" w:rsidRDefault="006F1C3C" w:rsidP="006F1C3C">
      <w:pPr>
        <w:tabs>
          <w:tab w:val="left" w:pos="2495"/>
        </w:tabs>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t xml:space="preserve">       </w:t>
      </w:r>
      <w:r w:rsidR="00C05447" w:rsidRPr="0024089B">
        <w:rPr>
          <w:rFonts w:ascii="Times New Roman" w:eastAsia="Times New Roman" w:hAnsi="Times New Roman" w:cs="Times New Roman"/>
          <w:color w:val="000000"/>
          <w:sz w:val="24"/>
          <w:szCs w:val="28"/>
          <w:lang w:eastAsia="ru-RU"/>
        </w:rPr>
        <w:t>Состави</w:t>
      </w:r>
      <w:r>
        <w:rPr>
          <w:rFonts w:ascii="Times New Roman" w:eastAsia="Times New Roman" w:hAnsi="Times New Roman" w:cs="Times New Roman"/>
          <w:color w:val="000000"/>
          <w:sz w:val="24"/>
          <w:szCs w:val="28"/>
          <w:lang w:eastAsia="ru-RU"/>
        </w:rPr>
        <w:t>те</w:t>
      </w:r>
      <w:r w:rsidR="00C05447" w:rsidRPr="0024089B">
        <w:rPr>
          <w:rFonts w:ascii="Times New Roman" w:eastAsia="Times New Roman" w:hAnsi="Times New Roman" w:cs="Times New Roman"/>
          <w:color w:val="000000"/>
          <w:sz w:val="24"/>
          <w:szCs w:val="28"/>
          <w:lang w:eastAsia="ru-RU"/>
        </w:rPr>
        <w:t>л</w:t>
      </w:r>
      <w:r w:rsidR="00C05447">
        <w:rPr>
          <w:rFonts w:ascii="Times New Roman" w:eastAsia="Times New Roman" w:hAnsi="Times New Roman" w:cs="Times New Roman"/>
          <w:color w:val="000000"/>
          <w:sz w:val="24"/>
          <w:szCs w:val="28"/>
          <w:lang w:eastAsia="ru-RU"/>
        </w:rPr>
        <w:t>и</w:t>
      </w:r>
      <w:r w:rsidR="00C05447" w:rsidRPr="001C16AF">
        <w:rPr>
          <w:rFonts w:ascii="Times New Roman" w:eastAsia="Times New Roman" w:hAnsi="Times New Roman" w:cs="Times New Roman"/>
          <w:color w:val="000000"/>
          <w:sz w:val="24"/>
          <w:szCs w:val="28"/>
          <w:lang w:eastAsia="ru-RU"/>
        </w:rPr>
        <w:t xml:space="preserve">: </w:t>
      </w:r>
      <w:r>
        <w:rPr>
          <w:rFonts w:ascii="Times New Roman" w:eastAsia="Times New Roman" w:hAnsi="Times New Roman" w:cs="Times New Roman"/>
          <w:color w:val="000000"/>
          <w:sz w:val="24"/>
          <w:szCs w:val="28"/>
          <w:lang w:eastAsia="ru-RU"/>
        </w:rPr>
        <w:t>учителя начальных классов</w:t>
      </w:r>
    </w:p>
    <w:p w:rsidR="00C05447" w:rsidRPr="001C16AF" w:rsidRDefault="00C05447" w:rsidP="00C05447">
      <w:pPr>
        <w:tabs>
          <w:tab w:val="left" w:pos="2495"/>
        </w:tabs>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r>
      <w:r>
        <w:rPr>
          <w:rFonts w:ascii="Times New Roman" w:eastAsia="Times New Roman" w:hAnsi="Times New Roman" w:cs="Times New Roman"/>
          <w:color w:val="000000"/>
          <w:sz w:val="24"/>
          <w:szCs w:val="28"/>
          <w:lang w:eastAsia="ru-RU"/>
        </w:rPr>
        <w:tab/>
        <w:t xml:space="preserve">       </w:t>
      </w:r>
      <w:r w:rsidRPr="001C16AF">
        <w:rPr>
          <w:rFonts w:ascii="Times New Roman" w:eastAsia="Times New Roman" w:hAnsi="Times New Roman" w:cs="Times New Roman"/>
          <w:color w:val="000000"/>
          <w:sz w:val="24"/>
          <w:szCs w:val="28"/>
          <w:lang w:eastAsia="ru-RU"/>
        </w:rPr>
        <w:t>Дудченко Ирина Вячеславовна</w:t>
      </w:r>
    </w:p>
    <w:p w:rsidR="00C05447" w:rsidRPr="001C16AF" w:rsidRDefault="00C05447" w:rsidP="00C05447">
      <w:pPr>
        <w:tabs>
          <w:tab w:val="left" w:pos="11265"/>
        </w:tabs>
        <w:spacing w:after="0" w:line="240" w:lineRule="auto"/>
        <w:rPr>
          <w:rFonts w:ascii="Times New Roman" w:eastAsia="Times New Roman" w:hAnsi="Times New Roman" w:cs="Times New Roman"/>
          <w:color w:val="000000"/>
          <w:sz w:val="24"/>
          <w:szCs w:val="28"/>
          <w:lang w:eastAsia="ru-RU"/>
        </w:rPr>
      </w:pPr>
      <w:r w:rsidRPr="001C16AF">
        <w:rPr>
          <w:rFonts w:ascii="Times New Roman" w:eastAsia="Times New Roman" w:hAnsi="Times New Roman" w:cs="Times New Roman"/>
          <w:color w:val="000000"/>
          <w:sz w:val="24"/>
          <w:szCs w:val="28"/>
          <w:lang w:eastAsia="ru-RU"/>
        </w:rPr>
        <w:tab/>
      </w:r>
      <w:r w:rsidRPr="001C16AF">
        <w:rPr>
          <w:rFonts w:ascii="Times New Roman" w:eastAsia="Times New Roman" w:hAnsi="Times New Roman" w:cs="Times New Roman"/>
          <w:color w:val="000000"/>
          <w:sz w:val="24"/>
          <w:szCs w:val="28"/>
          <w:lang w:eastAsia="ru-RU"/>
        </w:rPr>
        <w:tab/>
        <w:t xml:space="preserve"> </w:t>
      </w:r>
      <w:r>
        <w:rPr>
          <w:rFonts w:ascii="Times New Roman" w:eastAsia="Times New Roman" w:hAnsi="Times New Roman" w:cs="Times New Roman"/>
          <w:color w:val="000000"/>
          <w:sz w:val="24"/>
          <w:szCs w:val="28"/>
          <w:lang w:eastAsia="ru-RU"/>
        </w:rPr>
        <w:t xml:space="preserve">      Малых Елена Владимировна</w:t>
      </w:r>
    </w:p>
    <w:p w:rsidR="00C05447" w:rsidRDefault="00C05447" w:rsidP="00C05447">
      <w:pPr>
        <w:tabs>
          <w:tab w:val="left" w:pos="11265"/>
        </w:tabs>
        <w:spacing w:after="0" w:line="240" w:lineRule="auto"/>
        <w:rPr>
          <w:rFonts w:ascii="Times New Roman" w:eastAsia="Times New Roman" w:hAnsi="Times New Roman" w:cs="Times New Roman"/>
          <w:color w:val="000000"/>
          <w:sz w:val="24"/>
          <w:szCs w:val="28"/>
          <w:lang w:eastAsia="ru-RU"/>
        </w:rPr>
      </w:pPr>
    </w:p>
    <w:p w:rsidR="006F1C3C" w:rsidRDefault="006F1C3C" w:rsidP="00C05447">
      <w:pPr>
        <w:tabs>
          <w:tab w:val="left" w:pos="11265"/>
        </w:tabs>
        <w:spacing w:after="0" w:line="240" w:lineRule="auto"/>
        <w:rPr>
          <w:rFonts w:ascii="Times New Roman" w:eastAsia="Times New Roman" w:hAnsi="Times New Roman" w:cs="Times New Roman"/>
          <w:color w:val="000000"/>
          <w:sz w:val="24"/>
          <w:szCs w:val="28"/>
          <w:lang w:eastAsia="ru-RU"/>
        </w:rPr>
      </w:pPr>
      <w:bookmarkStart w:id="0" w:name="_GoBack"/>
      <w:bookmarkEnd w:id="0"/>
    </w:p>
    <w:p w:rsidR="00C05447" w:rsidRPr="001C16AF" w:rsidRDefault="00C05447" w:rsidP="00C05447">
      <w:pPr>
        <w:tabs>
          <w:tab w:val="left" w:pos="11265"/>
        </w:tabs>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2015</w:t>
      </w:r>
      <w:r w:rsidRPr="001C16AF">
        <w:rPr>
          <w:rFonts w:ascii="Times New Roman" w:eastAsia="Times New Roman" w:hAnsi="Times New Roman" w:cs="Times New Roman"/>
          <w:color w:val="000000"/>
          <w:sz w:val="24"/>
          <w:szCs w:val="28"/>
          <w:lang w:eastAsia="ru-RU"/>
        </w:rPr>
        <w:t xml:space="preserve"> год</w:t>
      </w:r>
    </w:p>
    <w:p w:rsidR="00C05447" w:rsidRDefault="000F4476" w:rsidP="00C05447">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ВНЕУРОЧНАЯ ДЕЯТЕЛЬНОСТЬ</w:t>
      </w:r>
      <w:r>
        <w:rPr>
          <w:rFonts w:ascii="Times New Roman" w:eastAsia="Times New Roman" w:hAnsi="Times New Roman" w:cs="Times New Roman"/>
          <w:b/>
          <w:sz w:val="28"/>
          <w:szCs w:val="24"/>
          <w:lang w:eastAsia="ru-RU"/>
        </w:rPr>
        <w:br/>
        <w:t>«ЮНЫЙ ЭКОЛОГ»</w:t>
      </w:r>
    </w:p>
    <w:p w:rsidR="00C05447" w:rsidRPr="00304D68" w:rsidRDefault="004A05C1" w:rsidP="00C05447">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w:t>
      </w:r>
      <w:r w:rsidR="00C05447" w:rsidRPr="00304D68">
        <w:rPr>
          <w:rFonts w:ascii="Times New Roman" w:eastAsia="Times New Roman" w:hAnsi="Times New Roman" w:cs="Times New Roman"/>
          <w:b/>
          <w:sz w:val="28"/>
          <w:szCs w:val="24"/>
          <w:lang w:eastAsia="ru-RU"/>
        </w:rPr>
        <w:t>.  Пояснительная записка</w:t>
      </w:r>
    </w:p>
    <w:p w:rsidR="00C05447" w:rsidRPr="00304D68" w:rsidRDefault="00C05447" w:rsidP="00C05447">
      <w:pPr>
        <w:spacing w:after="0" w:line="240" w:lineRule="auto"/>
        <w:jc w:val="center"/>
        <w:rPr>
          <w:rFonts w:ascii="Times New Roman" w:eastAsia="Times New Roman" w:hAnsi="Times New Roman" w:cs="Times New Roman"/>
          <w:sz w:val="24"/>
          <w:szCs w:val="24"/>
          <w:lang w:eastAsia="ru-RU"/>
        </w:rPr>
      </w:pPr>
      <w:r w:rsidRPr="00304D68">
        <w:rPr>
          <w:rFonts w:ascii="Times New Roman" w:eastAsia="Times New Roman" w:hAnsi="Times New Roman" w:cs="Times New Roman"/>
          <w:sz w:val="24"/>
          <w:szCs w:val="24"/>
          <w:lang w:eastAsia="ru-RU"/>
        </w:rPr>
        <w:t xml:space="preserve"> </w:t>
      </w:r>
    </w:p>
    <w:p w:rsidR="00C05447" w:rsidRDefault="00C05447" w:rsidP="00C054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4D68">
        <w:rPr>
          <w:rFonts w:ascii="Times New Roman" w:eastAsia="Times New Roman" w:hAnsi="Times New Roman" w:cs="Times New Roman"/>
          <w:sz w:val="24"/>
          <w:szCs w:val="24"/>
          <w:lang w:eastAsia="ru-RU"/>
        </w:rPr>
        <w:t>Раб</w:t>
      </w:r>
      <w:r>
        <w:rPr>
          <w:rFonts w:ascii="Times New Roman" w:eastAsia="Times New Roman" w:hAnsi="Times New Roman" w:cs="Times New Roman"/>
          <w:sz w:val="24"/>
          <w:szCs w:val="24"/>
          <w:lang w:eastAsia="ru-RU"/>
        </w:rPr>
        <w:t xml:space="preserve">очая программа по внеурочной деятельности </w:t>
      </w:r>
      <w:r w:rsidRPr="00304D68">
        <w:rPr>
          <w:rFonts w:ascii="Times New Roman" w:eastAsia="Times New Roman" w:hAnsi="Times New Roman" w:cs="Times New Roman"/>
          <w:sz w:val="24"/>
          <w:szCs w:val="24"/>
          <w:lang w:eastAsia="ru-RU"/>
        </w:rPr>
        <w:t xml:space="preserve"> разработана на основе Федерального Государственного образовательного стандарта начального общего образования и требований к планируемым результатам начального общего образования. Примерной основной образовательной программы ОУ,  авторской программы начального общего образования и авторско</w:t>
      </w:r>
      <w:r>
        <w:rPr>
          <w:rFonts w:ascii="Times New Roman" w:eastAsia="Times New Roman" w:hAnsi="Times New Roman" w:cs="Times New Roman"/>
          <w:sz w:val="24"/>
          <w:szCs w:val="24"/>
          <w:lang w:eastAsia="ru-RU"/>
        </w:rPr>
        <w:t>й программы Ю. Н.</w:t>
      </w:r>
      <w:r w:rsidRPr="00304D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Александровой, Л. Д. </w:t>
      </w:r>
      <w:proofErr w:type="spellStart"/>
      <w:r>
        <w:rPr>
          <w:rFonts w:ascii="Times New Roman" w:eastAsia="Times New Roman" w:hAnsi="Times New Roman" w:cs="Times New Roman"/>
          <w:sz w:val="24"/>
          <w:szCs w:val="24"/>
          <w:lang w:eastAsia="ru-RU"/>
        </w:rPr>
        <w:t>Ласкиной</w:t>
      </w:r>
      <w:proofErr w:type="spellEnd"/>
      <w:r>
        <w:rPr>
          <w:rFonts w:ascii="Times New Roman" w:eastAsia="Times New Roman" w:hAnsi="Times New Roman" w:cs="Times New Roman"/>
          <w:sz w:val="24"/>
          <w:szCs w:val="24"/>
          <w:lang w:eastAsia="ru-RU"/>
        </w:rPr>
        <w:t xml:space="preserve">, Н. В. Николаевой, С. В. Машковой </w:t>
      </w:r>
      <w:r w:rsidRPr="00304D68">
        <w:rPr>
          <w:rFonts w:ascii="Times New Roman" w:eastAsia="Times New Roman" w:hAnsi="Times New Roman" w:cs="Times New Roman"/>
          <w:sz w:val="24"/>
          <w:szCs w:val="24"/>
          <w:lang w:eastAsia="ru-RU"/>
        </w:rPr>
        <w:t xml:space="preserve">2011 года издания и программы ОПНОО МОУ СОШ с. </w:t>
      </w:r>
      <w:proofErr w:type="spellStart"/>
      <w:r w:rsidRPr="00304D68">
        <w:rPr>
          <w:rFonts w:ascii="Times New Roman" w:eastAsia="Times New Roman" w:hAnsi="Times New Roman" w:cs="Times New Roman"/>
          <w:sz w:val="24"/>
          <w:szCs w:val="24"/>
          <w:lang w:eastAsia="ru-RU"/>
        </w:rPr>
        <w:t>Ния</w:t>
      </w:r>
      <w:proofErr w:type="spellEnd"/>
      <w:r w:rsidRPr="00304D68">
        <w:rPr>
          <w:rFonts w:ascii="Times New Roman" w:eastAsia="Times New Roman" w:hAnsi="Times New Roman" w:cs="Times New Roman"/>
          <w:sz w:val="24"/>
          <w:szCs w:val="24"/>
          <w:lang w:eastAsia="ru-RU"/>
        </w:rPr>
        <w:t xml:space="preserve">. Начальная школа с. </w:t>
      </w:r>
      <w:proofErr w:type="spellStart"/>
      <w:r w:rsidRPr="00304D68">
        <w:rPr>
          <w:rFonts w:ascii="Times New Roman" w:eastAsia="Times New Roman" w:hAnsi="Times New Roman" w:cs="Times New Roman"/>
          <w:sz w:val="24"/>
          <w:szCs w:val="24"/>
          <w:lang w:eastAsia="ru-RU"/>
        </w:rPr>
        <w:t>Ния</w:t>
      </w:r>
      <w:proofErr w:type="spellEnd"/>
      <w:r w:rsidRPr="00304D68">
        <w:rPr>
          <w:rFonts w:ascii="Times New Roman" w:eastAsia="Times New Roman" w:hAnsi="Times New Roman" w:cs="Times New Roman"/>
          <w:sz w:val="24"/>
          <w:szCs w:val="24"/>
          <w:lang w:eastAsia="ru-RU"/>
        </w:rPr>
        <w:t xml:space="preserve"> работает по УМК «Школа России»,  которая соответствует уровню подготовки учащихся. </w:t>
      </w:r>
      <w:r w:rsidR="00D911D7">
        <w:rPr>
          <w:rFonts w:ascii="Times New Roman" w:eastAsia="Times New Roman" w:hAnsi="Times New Roman" w:cs="Times New Roman"/>
          <w:sz w:val="24"/>
          <w:szCs w:val="24"/>
          <w:lang w:eastAsia="ru-RU"/>
        </w:rPr>
        <w:t xml:space="preserve">Так как во 2 классе </w:t>
      </w:r>
      <w:r w:rsidR="004F5820">
        <w:rPr>
          <w:rFonts w:ascii="Times New Roman" w:eastAsia="Times New Roman" w:hAnsi="Times New Roman" w:cs="Times New Roman"/>
          <w:sz w:val="24"/>
          <w:szCs w:val="24"/>
          <w:lang w:eastAsia="ru-RU"/>
        </w:rPr>
        <w:t>занимался по данной программе,</w:t>
      </w:r>
      <w:r w:rsidR="00AF06D7">
        <w:rPr>
          <w:rFonts w:ascii="Times New Roman" w:eastAsia="Times New Roman" w:hAnsi="Times New Roman" w:cs="Times New Roman"/>
          <w:sz w:val="24"/>
          <w:szCs w:val="24"/>
          <w:lang w:eastAsia="ru-RU"/>
        </w:rPr>
        <w:t xml:space="preserve"> </w:t>
      </w:r>
      <w:r w:rsidR="00D911D7">
        <w:rPr>
          <w:rFonts w:ascii="Times New Roman" w:eastAsia="Times New Roman" w:hAnsi="Times New Roman" w:cs="Times New Roman"/>
          <w:sz w:val="24"/>
          <w:szCs w:val="24"/>
          <w:lang w:eastAsia="ru-RU"/>
        </w:rPr>
        <w:t xml:space="preserve">продолжаем изучать </w:t>
      </w:r>
      <w:r w:rsidR="004F5820">
        <w:rPr>
          <w:rFonts w:ascii="Times New Roman" w:eastAsia="Times New Roman" w:hAnsi="Times New Roman" w:cs="Times New Roman"/>
          <w:sz w:val="24"/>
          <w:szCs w:val="24"/>
          <w:lang w:eastAsia="ru-RU"/>
        </w:rPr>
        <w:t xml:space="preserve">курс </w:t>
      </w:r>
      <w:r w:rsidR="00D911D7">
        <w:rPr>
          <w:rFonts w:ascii="Times New Roman" w:eastAsia="Times New Roman" w:hAnsi="Times New Roman" w:cs="Times New Roman"/>
          <w:sz w:val="24"/>
          <w:szCs w:val="24"/>
          <w:lang w:eastAsia="ru-RU"/>
        </w:rPr>
        <w:t>в 3 классе.</w:t>
      </w:r>
    </w:p>
    <w:p w:rsidR="00DE354B" w:rsidRPr="00304D68" w:rsidRDefault="00DE354B" w:rsidP="00C05447">
      <w:pPr>
        <w:spacing w:after="0" w:line="240" w:lineRule="auto"/>
        <w:rPr>
          <w:rFonts w:ascii="Times New Roman" w:eastAsia="Times New Roman" w:hAnsi="Times New Roman" w:cs="Times New Roman"/>
          <w:sz w:val="24"/>
          <w:szCs w:val="24"/>
          <w:lang w:eastAsia="ru-RU"/>
        </w:rPr>
      </w:pPr>
    </w:p>
    <w:p w:rsidR="00C05447" w:rsidRPr="00304D68" w:rsidRDefault="00C05447" w:rsidP="00C0544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Изучение курса «Юный эколог» в начальной школе направлено на достижение следующей</w:t>
      </w:r>
      <w:r w:rsidRPr="00304D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цели</w:t>
      </w:r>
      <w:r w:rsidRPr="00304D68">
        <w:rPr>
          <w:rFonts w:ascii="Times New Roman" w:eastAsia="Times New Roman" w:hAnsi="Times New Roman" w:cs="Times New Roman"/>
          <w:b/>
          <w:sz w:val="24"/>
          <w:szCs w:val="24"/>
          <w:lang w:eastAsia="ru-RU"/>
        </w:rPr>
        <w:t>:</w:t>
      </w:r>
    </w:p>
    <w:p w:rsidR="00C05447" w:rsidRDefault="00C05447" w:rsidP="00C05447">
      <w:pPr>
        <w:pStyle w:val="a3"/>
        <w:numPr>
          <w:ilvl w:val="0"/>
          <w:numId w:val="14"/>
        </w:numPr>
        <w:spacing w:after="0" w:line="240" w:lineRule="auto"/>
        <w:rPr>
          <w:rFonts w:ascii="Times New Roman" w:eastAsia="Times New Roman" w:hAnsi="Times New Roman" w:cs="Times New Roman"/>
          <w:sz w:val="24"/>
          <w:szCs w:val="24"/>
          <w:lang w:eastAsia="ru-RU"/>
        </w:rPr>
      </w:pPr>
      <w:r w:rsidRPr="00DE354B">
        <w:rPr>
          <w:rFonts w:ascii="Times New Roman" w:eastAsia="Times New Roman" w:hAnsi="Times New Roman" w:cs="Times New Roman"/>
          <w:sz w:val="24"/>
          <w:szCs w:val="24"/>
          <w:lang w:eastAsia="ru-RU"/>
        </w:rPr>
        <w:t xml:space="preserve">формирование </w:t>
      </w:r>
      <w:r w:rsidR="00DE354B">
        <w:rPr>
          <w:rFonts w:ascii="Times New Roman" w:eastAsia="Times New Roman" w:hAnsi="Times New Roman" w:cs="Times New Roman"/>
          <w:sz w:val="24"/>
          <w:szCs w:val="24"/>
          <w:lang w:eastAsia="ru-RU"/>
        </w:rPr>
        <w:t>и развитие экологически сообразного поведения у младших школьников.</w:t>
      </w:r>
    </w:p>
    <w:p w:rsidR="00DE354B" w:rsidRPr="00DE354B" w:rsidRDefault="00DE354B" w:rsidP="00DE354B">
      <w:pPr>
        <w:pStyle w:val="a3"/>
        <w:spacing w:after="0" w:line="240" w:lineRule="auto"/>
        <w:rPr>
          <w:rFonts w:ascii="Times New Roman" w:eastAsia="Times New Roman" w:hAnsi="Times New Roman" w:cs="Times New Roman"/>
          <w:sz w:val="24"/>
          <w:szCs w:val="24"/>
          <w:lang w:eastAsia="ru-RU"/>
        </w:rPr>
      </w:pPr>
    </w:p>
    <w:p w:rsidR="00C05447" w:rsidRPr="00304D68" w:rsidRDefault="00C05447" w:rsidP="00C05447">
      <w:pPr>
        <w:pStyle w:val="a3"/>
        <w:spacing w:after="0" w:line="240" w:lineRule="auto"/>
        <w:rPr>
          <w:rFonts w:ascii="Times New Roman" w:eastAsia="Times New Roman" w:hAnsi="Times New Roman" w:cs="Times New Roman"/>
          <w:sz w:val="24"/>
          <w:szCs w:val="24"/>
          <w:lang w:eastAsia="ru-RU"/>
        </w:rPr>
      </w:pPr>
      <w:r w:rsidRPr="00304D68">
        <w:rPr>
          <w:rFonts w:ascii="Times New Roman" w:eastAsia="Times New Roman" w:hAnsi="Times New Roman" w:cs="Times New Roman"/>
          <w:sz w:val="24"/>
          <w:szCs w:val="24"/>
          <w:lang w:eastAsia="ru-RU"/>
        </w:rPr>
        <w:t>Основными з</w:t>
      </w:r>
      <w:r w:rsidRPr="00304D68">
        <w:rPr>
          <w:rFonts w:ascii="Times New Roman" w:eastAsia="Times New Roman" w:hAnsi="Times New Roman" w:cs="Times New Roman"/>
          <w:b/>
          <w:sz w:val="24"/>
          <w:szCs w:val="24"/>
          <w:lang w:eastAsia="ru-RU"/>
        </w:rPr>
        <w:t xml:space="preserve">адачами </w:t>
      </w:r>
      <w:r w:rsidRPr="00304D68">
        <w:rPr>
          <w:rFonts w:ascii="Times New Roman" w:eastAsia="Times New Roman" w:hAnsi="Times New Roman" w:cs="Times New Roman"/>
          <w:sz w:val="24"/>
          <w:szCs w:val="24"/>
          <w:lang w:eastAsia="ru-RU"/>
        </w:rPr>
        <w:t>реализации содержания курса являются:</w:t>
      </w:r>
    </w:p>
    <w:p w:rsidR="00C05447" w:rsidRDefault="00C05447" w:rsidP="00C05447">
      <w:pPr>
        <w:pStyle w:val="a3"/>
        <w:numPr>
          <w:ilvl w:val="0"/>
          <w:numId w:val="2"/>
        </w:numPr>
        <w:spacing w:after="0" w:line="240" w:lineRule="auto"/>
        <w:rPr>
          <w:rFonts w:ascii="Times New Roman" w:eastAsia="Times New Roman" w:hAnsi="Times New Roman" w:cs="Times New Roman"/>
          <w:sz w:val="24"/>
          <w:szCs w:val="24"/>
          <w:lang w:eastAsia="ru-RU"/>
        </w:rPr>
      </w:pPr>
      <w:r w:rsidRPr="00C05447">
        <w:rPr>
          <w:rFonts w:ascii="Times New Roman" w:eastAsia="Times New Roman" w:hAnsi="Times New Roman" w:cs="Times New Roman"/>
          <w:sz w:val="24"/>
          <w:szCs w:val="24"/>
          <w:lang w:eastAsia="ru-RU"/>
        </w:rPr>
        <w:t>форми</w:t>
      </w:r>
      <w:r>
        <w:rPr>
          <w:rFonts w:ascii="Times New Roman" w:eastAsia="Times New Roman" w:hAnsi="Times New Roman" w:cs="Times New Roman"/>
          <w:sz w:val="24"/>
          <w:szCs w:val="24"/>
          <w:lang w:eastAsia="ru-RU"/>
        </w:rPr>
        <w:t>рование</w:t>
      </w:r>
      <w:r w:rsidRPr="00C05447">
        <w:rPr>
          <w:rFonts w:ascii="Times New Roman" w:eastAsia="Times New Roman" w:hAnsi="Times New Roman" w:cs="Times New Roman"/>
          <w:sz w:val="24"/>
          <w:szCs w:val="24"/>
          <w:lang w:eastAsia="ru-RU"/>
        </w:rPr>
        <w:t xml:space="preserve"> интерес</w:t>
      </w:r>
      <w:r>
        <w:rPr>
          <w:rFonts w:ascii="Times New Roman" w:eastAsia="Times New Roman" w:hAnsi="Times New Roman" w:cs="Times New Roman"/>
          <w:sz w:val="24"/>
          <w:szCs w:val="24"/>
          <w:lang w:eastAsia="ru-RU"/>
        </w:rPr>
        <w:t>а</w:t>
      </w:r>
      <w:r w:rsidRPr="00C05447">
        <w:rPr>
          <w:rFonts w:ascii="Times New Roman" w:eastAsia="Times New Roman" w:hAnsi="Times New Roman" w:cs="Times New Roman"/>
          <w:sz w:val="24"/>
          <w:szCs w:val="24"/>
          <w:lang w:eastAsia="ru-RU"/>
        </w:rPr>
        <w:t xml:space="preserve"> к изучению природы родного края;   </w:t>
      </w:r>
    </w:p>
    <w:p w:rsidR="00C05447" w:rsidRDefault="00C05447" w:rsidP="00C05447">
      <w:pPr>
        <w:pStyle w:val="a3"/>
        <w:numPr>
          <w:ilvl w:val="0"/>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воспитание умения видеть в </w:t>
      </w:r>
      <w:proofErr w:type="gramStart"/>
      <w:r w:rsidRPr="00C05447">
        <w:rPr>
          <w:rFonts w:ascii="Times New Roman" w:eastAsia="Times New Roman" w:hAnsi="Times New Roman" w:cs="Times New Roman"/>
          <w:sz w:val="24"/>
          <w:szCs w:val="24"/>
          <w:lang w:eastAsia="ru-RU"/>
        </w:rPr>
        <w:t>обычном</w:t>
      </w:r>
      <w:proofErr w:type="gramEnd"/>
      <w:r w:rsidRPr="00C05447">
        <w:rPr>
          <w:rFonts w:ascii="Times New Roman" w:eastAsia="Times New Roman" w:hAnsi="Times New Roman" w:cs="Times New Roman"/>
          <w:sz w:val="24"/>
          <w:szCs w:val="24"/>
          <w:lang w:eastAsia="ru-RU"/>
        </w:rPr>
        <w:t xml:space="preserve"> необычное и удивительное; </w:t>
      </w:r>
    </w:p>
    <w:p w:rsidR="00C05447" w:rsidRDefault="00C05447" w:rsidP="00C05447">
      <w:pPr>
        <w:pStyle w:val="a3"/>
        <w:numPr>
          <w:ilvl w:val="0"/>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углубление</w:t>
      </w:r>
      <w:r w:rsidRPr="00C05447">
        <w:rPr>
          <w:rFonts w:ascii="Times New Roman" w:eastAsia="Times New Roman" w:hAnsi="Times New Roman" w:cs="Times New Roman"/>
          <w:sz w:val="24"/>
          <w:szCs w:val="24"/>
          <w:lang w:eastAsia="ru-RU"/>
        </w:rPr>
        <w:t xml:space="preserve"> уже имеющихся знаний о родном крае; </w:t>
      </w:r>
    </w:p>
    <w:p w:rsidR="00C05447" w:rsidRDefault="00C05447" w:rsidP="00C05447">
      <w:pPr>
        <w:pStyle w:val="a3"/>
        <w:numPr>
          <w:ilvl w:val="0"/>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и исследование с детьми конкретных объектов</w:t>
      </w:r>
      <w:r w:rsidRPr="00C05447">
        <w:rPr>
          <w:rFonts w:ascii="Times New Roman" w:eastAsia="Times New Roman" w:hAnsi="Times New Roman" w:cs="Times New Roman"/>
          <w:sz w:val="24"/>
          <w:szCs w:val="24"/>
          <w:lang w:eastAsia="ru-RU"/>
        </w:rPr>
        <w:t xml:space="preserve"> природы; </w:t>
      </w:r>
    </w:p>
    <w:p w:rsidR="00C05447" w:rsidRDefault="00C05447" w:rsidP="00C05447">
      <w:pPr>
        <w:pStyle w:val="a3"/>
        <w:numPr>
          <w:ilvl w:val="0"/>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w:t>
      </w:r>
      <w:r w:rsidRPr="00C05447">
        <w:rPr>
          <w:rFonts w:ascii="Times New Roman" w:eastAsia="Times New Roman" w:hAnsi="Times New Roman" w:cs="Times New Roman"/>
          <w:sz w:val="24"/>
          <w:szCs w:val="24"/>
          <w:lang w:eastAsia="ru-RU"/>
        </w:rPr>
        <w:t xml:space="preserve"> представления о природных сообществах области; </w:t>
      </w:r>
    </w:p>
    <w:p w:rsidR="00C05447" w:rsidRPr="00304D68" w:rsidRDefault="00C05447" w:rsidP="00C05447">
      <w:pPr>
        <w:pStyle w:val="a3"/>
        <w:numPr>
          <w:ilvl w:val="0"/>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w:t>
      </w:r>
      <w:r w:rsidRPr="00C05447">
        <w:rPr>
          <w:rFonts w:ascii="Times New Roman" w:eastAsia="Times New Roman" w:hAnsi="Times New Roman" w:cs="Times New Roman"/>
          <w:sz w:val="24"/>
          <w:szCs w:val="24"/>
          <w:lang w:eastAsia="ru-RU"/>
        </w:rPr>
        <w:t xml:space="preserve"> представления об охраняемых территориях России и своей области.</w:t>
      </w:r>
    </w:p>
    <w:p w:rsidR="00C05447" w:rsidRDefault="00C05447" w:rsidP="00C05447">
      <w:pPr>
        <w:pStyle w:val="a3"/>
        <w:spacing w:after="0" w:line="240" w:lineRule="auto"/>
        <w:jc w:val="center"/>
        <w:rPr>
          <w:rFonts w:ascii="Times New Roman" w:eastAsia="Times New Roman" w:hAnsi="Times New Roman" w:cs="Times New Roman"/>
          <w:sz w:val="24"/>
          <w:szCs w:val="24"/>
          <w:lang w:eastAsia="ru-RU"/>
        </w:rPr>
      </w:pPr>
    </w:p>
    <w:p w:rsidR="00C05447" w:rsidRDefault="00C05447" w:rsidP="009940AD">
      <w:pPr>
        <w:pStyle w:val="a3"/>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8"/>
          <w:szCs w:val="24"/>
          <w:lang w:eastAsia="ru-RU"/>
        </w:rPr>
        <w:t>место курса «Юный эколог</w:t>
      </w:r>
      <w:r w:rsidR="009940AD">
        <w:rPr>
          <w:rFonts w:ascii="Times New Roman" w:eastAsia="Times New Roman" w:hAnsi="Times New Roman" w:cs="Times New Roman"/>
          <w:b/>
          <w:i/>
          <w:sz w:val="28"/>
          <w:szCs w:val="24"/>
          <w:lang w:eastAsia="ru-RU"/>
        </w:rPr>
        <w:t>» в учебном плане</w:t>
      </w:r>
    </w:p>
    <w:p w:rsidR="009940AD" w:rsidRPr="009940AD" w:rsidRDefault="009940AD" w:rsidP="009940AD">
      <w:pPr>
        <w:pStyle w:val="a3"/>
        <w:spacing w:after="0" w:line="240" w:lineRule="auto"/>
        <w:jc w:val="center"/>
        <w:rPr>
          <w:rFonts w:ascii="Times New Roman" w:eastAsia="Times New Roman" w:hAnsi="Times New Roman" w:cs="Times New Roman"/>
          <w:b/>
          <w:i/>
          <w:sz w:val="24"/>
          <w:szCs w:val="24"/>
          <w:lang w:eastAsia="ru-RU"/>
        </w:rPr>
      </w:pPr>
    </w:p>
    <w:p w:rsidR="007F1132" w:rsidRDefault="00D911D7" w:rsidP="007F1132">
      <w:pPr>
        <w:pStyle w:val="a3"/>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программу</w:t>
      </w:r>
      <w:r w:rsidR="007F1132" w:rsidRPr="007F1132">
        <w:rPr>
          <w:rFonts w:ascii="Times New Roman" w:eastAsia="Times New Roman" w:hAnsi="Times New Roman" w:cs="Times New Roman"/>
          <w:sz w:val="24"/>
          <w:szCs w:val="24"/>
          <w:lang w:eastAsia="ru-RU"/>
        </w:rPr>
        <w:t xml:space="preserve"> «Юный эколог» </w:t>
      </w:r>
      <w:r w:rsidR="00AF06D7">
        <w:rPr>
          <w:rFonts w:ascii="Times New Roman" w:eastAsia="Times New Roman" w:hAnsi="Times New Roman" w:cs="Times New Roman"/>
          <w:sz w:val="24"/>
          <w:szCs w:val="24"/>
          <w:lang w:eastAsia="ru-RU"/>
        </w:rPr>
        <w:t>(</w:t>
      </w:r>
      <w:r w:rsidR="007F1132" w:rsidRPr="007F1132">
        <w:rPr>
          <w:rFonts w:ascii="Times New Roman" w:eastAsia="Times New Roman" w:hAnsi="Times New Roman" w:cs="Times New Roman"/>
          <w:sz w:val="24"/>
          <w:szCs w:val="24"/>
          <w:lang w:eastAsia="ru-RU"/>
        </w:rPr>
        <w:t>эколого-биологической и учебно-познавательной направленности с прак</w:t>
      </w:r>
      <w:r w:rsidR="007F7271">
        <w:rPr>
          <w:rFonts w:ascii="Times New Roman" w:eastAsia="Times New Roman" w:hAnsi="Times New Roman" w:cs="Times New Roman"/>
          <w:sz w:val="24"/>
          <w:szCs w:val="24"/>
          <w:lang w:eastAsia="ru-RU"/>
        </w:rPr>
        <w:t>тической ориентацией</w:t>
      </w:r>
      <w:r w:rsidR="000F4476">
        <w:rPr>
          <w:rFonts w:ascii="Times New Roman" w:eastAsia="Times New Roman" w:hAnsi="Times New Roman" w:cs="Times New Roman"/>
          <w:sz w:val="24"/>
          <w:szCs w:val="24"/>
          <w:lang w:eastAsia="ru-RU"/>
        </w:rPr>
        <w:t xml:space="preserve">, </w:t>
      </w:r>
      <w:r w:rsidR="007F7271">
        <w:rPr>
          <w:rFonts w:ascii="Times New Roman" w:eastAsia="Times New Roman" w:hAnsi="Times New Roman" w:cs="Times New Roman"/>
          <w:sz w:val="24"/>
          <w:szCs w:val="24"/>
          <w:lang w:eastAsia="ru-RU"/>
        </w:rPr>
        <w:t xml:space="preserve"> разработа</w:t>
      </w:r>
      <w:r w:rsidR="000F4476">
        <w:rPr>
          <w:rFonts w:ascii="Times New Roman" w:eastAsia="Times New Roman" w:hAnsi="Times New Roman" w:cs="Times New Roman"/>
          <w:sz w:val="24"/>
          <w:szCs w:val="24"/>
          <w:lang w:eastAsia="ru-RU"/>
        </w:rPr>
        <w:t>нн</w:t>
      </w:r>
      <w:r w:rsidR="007F7271">
        <w:rPr>
          <w:rFonts w:ascii="Times New Roman" w:eastAsia="Times New Roman" w:hAnsi="Times New Roman" w:cs="Times New Roman"/>
          <w:sz w:val="24"/>
          <w:szCs w:val="24"/>
          <w:lang w:eastAsia="ru-RU"/>
        </w:rPr>
        <w:t>ой</w:t>
      </w:r>
      <w:r w:rsidR="007F1132" w:rsidRPr="007F1132">
        <w:rPr>
          <w:rFonts w:ascii="Times New Roman" w:eastAsia="Times New Roman" w:hAnsi="Times New Roman" w:cs="Times New Roman"/>
          <w:sz w:val="24"/>
          <w:szCs w:val="24"/>
          <w:lang w:eastAsia="ru-RU"/>
        </w:rPr>
        <w:t xml:space="preserve"> для учащихс</w:t>
      </w:r>
      <w:r w:rsidR="007F7271">
        <w:rPr>
          <w:rFonts w:ascii="Times New Roman" w:eastAsia="Times New Roman" w:hAnsi="Times New Roman" w:cs="Times New Roman"/>
          <w:sz w:val="24"/>
          <w:szCs w:val="24"/>
          <w:lang w:eastAsia="ru-RU"/>
        </w:rPr>
        <w:t>я 3класса</w:t>
      </w:r>
      <w:r w:rsidR="00AF06D7">
        <w:rPr>
          <w:rFonts w:ascii="Times New Roman" w:eastAsia="Times New Roman" w:hAnsi="Times New Roman" w:cs="Times New Roman"/>
          <w:sz w:val="24"/>
          <w:szCs w:val="24"/>
          <w:lang w:eastAsia="ru-RU"/>
        </w:rPr>
        <w:t>)</w:t>
      </w:r>
      <w:r w:rsidR="007F7271">
        <w:rPr>
          <w:rFonts w:ascii="Times New Roman" w:eastAsia="Times New Roman" w:hAnsi="Times New Roman" w:cs="Times New Roman"/>
          <w:sz w:val="24"/>
          <w:szCs w:val="24"/>
          <w:lang w:eastAsia="ru-RU"/>
        </w:rPr>
        <w:t xml:space="preserve"> отводится </w:t>
      </w:r>
      <w:r w:rsidR="004A05C1">
        <w:rPr>
          <w:rFonts w:ascii="Times New Roman" w:eastAsia="Times New Roman" w:hAnsi="Times New Roman" w:cs="Times New Roman"/>
          <w:sz w:val="24"/>
          <w:szCs w:val="24"/>
          <w:lang w:eastAsia="ru-RU"/>
        </w:rPr>
        <w:t>35 часов</w:t>
      </w:r>
      <w:r w:rsidR="00DE354B">
        <w:rPr>
          <w:rFonts w:ascii="Times New Roman" w:eastAsia="Times New Roman" w:hAnsi="Times New Roman" w:cs="Times New Roman"/>
          <w:sz w:val="24"/>
          <w:szCs w:val="24"/>
          <w:lang w:eastAsia="ru-RU"/>
        </w:rPr>
        <w:t>.</w:t>
      </w:r>
      <w:r w:rsidR="004A05C1">
        <w:rPr>
          <w:rFonts w:ascii="Times New Roman" w:eastAsia="Times New Roman" w:hAnsi="Times New Roman" w:cs="Times New Roman"/>
          <w:sz w:val="24"/>
          <w:szCs w:val="24"/>
          <w:lang w:eastAsia="ru-RU"/>
        </w:rPr>
        <w:t xml:space="preserve"> (1час в неделю, 35 учебных недель</w:t>
      </w:r>
      <w:r>
        <w:rPr>
          <w:rFonts w:ascii="Times New Roman" w:eastAsia="Times New Roman" w:hAnsi="Times New Roman" w:cs="Times New Roman"/>
          <w:sz w:val="24"/>
          <w:szCs w:val="24"/>
          <w:lang w:eastAsia="ru-RU"/>
        </w:rPr>
        <w:t>).</w:t>
      </w:r>
    </w:p>
    <w:p w:rsidR="00C05447" w:rsidRDefault="007F1132" w:rsidP="007F1132">
      <w:pPr>
        <w:pStyle w:val="a3"/>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C05447" w:rsidRPr="00304D68" w:rsidRDefault="004A05C1" w:rsidP="00C054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4"/>
          <w:lang w:eastAsia="ru-RU"/>
        </w:rPr>
        <w:t>2</w:t>
      </w:r>
      <w:r w:rsidR="00C05447" w:rsidRPr="00304D68">
        <w:rPr>
          <w:rFonts w:ascii="Times New Roman" w:eastAsia="Times New Roman" w:hAnsi="Times New Roman" w:cs="Times New Roman"/>
          <w:b/>
          <w:sz w:val="28"/>
          <w:szCs w:val="24"/>
          <w:lang w:eastAsia="ru-RU"/>
        </w:rPr>
        <w:t>. Учебно-тематический план</w:t>
      </w:r>
    </w:p>
    <w:p w:rsidR="00C05447" w:rsidRPr="00304D68" w:rsidRDefault="00C05447" w:rsidP="00C05447">
      <w:pPr>
        <w:spacing w:after="0" w:line="240" w:lineRule="auto"/>
        <w:rPr>
          <w:rFonts w:ascii="Times New Roman" w:eastAsia="Times New Roman" w:hAnsi="Times New Roman" w:cs="Times New Roman"/>
          <w:sz w:val="24"/>
          <w:szCs w:val="24"/>
          <w:lang w:eastAsia="ru-RU"/>
        </w:rPr>
      </w:pPr>
    </w:p>
    <w:p w:rsidR="00D911D7" w:rsidRDefault="00C05447" w:rsidP="004F5820">
      <w:pPr>
        <w:spacing w:after="0" w:line="240" w:lineRule="auto"/>
        <w:jc w:val="center"/>
        <w:rPr>
          <w:rFonts w:ascii="Times New Roman" w:eastAsia="Times New Roman" w:hAnsi="Times New Roman" w:cs="Times New Roman"/>
          <w:b/>
          <w:i/>
          <w:sz w:val="28"/>
          <w:szCs w:val="24"/>
          <w:lang w:eastAsia="ru-RU"/>
        </w:rPr>
      </w:pPr>
      <w:r w:rsidRPr="00304D68">
        <w:rPr>
          <w:rFonts w:ascii="Times New Roman" w:eastAsia="Times New Roman" w:hAnsi="Times New Roman" w:cs="Times New Roman"/>
          <w:b/>
          <w:i/>
          <w:sz w:val="28"/>
          <w:szCs w:val="24"/>
          <w:lang w:eastAsia="ru-RU"/>
        </w:rPr>
        <w:t>основные виды учебной деятельности</w:t>
      </w:r>
      <w:r>
        <w:rPr>
          <w:rFonts w:ascii="Times New Roman" w:eastAsia="Times New Roman" w:hAnsi="Times New Roman" w:cs="Times New Roman"/>
          <w:b/>
          <w:i/>
          <w:sz w:val="28"/>
          <w:szCs w:val="24"/>
          <w:lang w:eastAsia="ru-RU"/>
        </w:rPr>
        <w:t xml:space="preserve"> и </w:t>
      </w:r>
      <w:r w:rsidRPr="00304D68">
        <w:rPr>
          <w:rFonts w:ascii="Times New Roman" w:eastAsia="Times New Roman" w:hAnsi="Times New Roman" w:cs="Times New Roman"/>
          <w:b/>
          <w:i/>
          <w:sz w:val="28"/>
          <w:szCs w:val="24"/>
          <w:lang w:eastAsia="ru-RU"/>
        </w:rPr>
        <w:t xml:space="preserve"> виды контроля</w:t>
      </w:r>
    </w:p>
    <w:p w:rsidR="004F5820" w:rsidRDefault="004F5820" w:rsidP="004F5820">
      <w:pPr>
        <w:spacing w:after="0" w:line="240" w:lineRule="auto"/>
        <w:jc w:val="center"/>
        <w:rPr>
          <w:rFonts w:ascii="Times New Roman" w:eastAsia="Times New Roman" w:hAnsi="Times New Roman" w:cs="Times New Roman"/>
          <w:b/>
          <w:i/>
          <w:sz w:val="28"/>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966"/>
        <w:gridCol w:w="8778"/>
        <w:gridCol w:w="1323"/>
        <w:gridCol w:w="1323"/>
        <w:gridCol w:w="1444"/>
        <w:gridCol w:w="1309"/>
      </w:tblGrid>
      <w:tr w:rsidR="009940AD" w:rsidRPr="00D911D7" w:rsidTr="00E26A08">
        <w:trPr>
          <w:trHeight w:val="144"/>
        </w:trPr>
        <w:tc>
          <w:tcPr>
            <w:tcW w:w="777" w:type="dxa"/>
            <w:vMerge w:val="restart"/>
          </w:tcPr>
          <w:p w:rsidR="009940AD" w:rsidRDefault="009940AD" w:rsidP="007F7271">
            <w:pPr>
              <w:tabs>
                <w:tab w:val="left" w:pos="34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/п</w:t>
            </w:r>
          </w:p>
        </w:tc>
        <w:tc>
          <w:tcPr>
            <w:tcW w:w="966" w:type="dxa"/>
            <w:vMerge w:val="restart"/>
          </w:tcPr>
          <w:p w:rsidR="009940AD" w:rsidRDefault="009940AD" w:rsidP="00D911D7">
            <w:pPr>
              <w:tabs>
                <w:tab w:val="left" w:pos="348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кол-во часов</w:t>
            </w:r>
          </w:p>
        </w:tc>
        <w:tc>
          <w:tcPr>
            <w:tcW w:w="8778" w:type="dxa"/>
            <w:vMerge w:val="restart"/>
          </w:tcPr>
          <w:p w:rsidR="009940AD" w:rsidRDefault="009940AD" w:rsidP="00D911D7">
            <w:pPr>
              <w:tabs>
                <w:tab w:val="left" w:pos="34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Наименование разделов и тем</w:t>
            </w:r>
          </w:p>
        </w:tc>
        <w:tc>
          <w:tcPr>
            <w:tcW w:w="2646" w:type="dxa"/>
            <w:gridSpan w:val="2"/>
          </w:tcPr>
          <w:p w:rsidR="009940AD" w:rsidRDefault="009940AD" w:rsidP="00D911D7">
            <w:pPr>
              <w:tabs>
                <w:tab w:val="left" w:pos="34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Программа</w:t>
            </w:r>
          </w:p>
        </w:tc>
        <w:tc>
          <w:tcPr>
            <w:tcW w:w="2753" w:type="dxa"/>
            <w:gridSpan w:val="2"/>
          </w:tcPr>
          <w:p w:rsidR="009940AD" w:rsidRDefault="009940AD" w:rsidP="00D911D7">
            <w:pPr>
              <w:tabs>
                <w:tab w:val="left" w:pos="34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Рабочая программа</w:t>
            </w:r>
          </w:p>
        </w:tc>
      </w:tr>
      <w:tr w:rsidR="009940AD" w:rsidRPr="00D911D7" w:rsidTr="00D911D7">
        <w:trPr>
          <w:trHeight w:val="144"/>
        </w:trPr>
        <w:tc>
          <w:tcPr>
            <w:tcW w:w="777" w:type="dxa"/>
            <w:vMerge/>
          </w:tcPr>
          <w:p w:rsidR="009940AD" w:rsidRPr="00D911D7" w:rsidRDefault="009940AD" w:rsidP="007F7271">
            <w:pPr>
              <w:tabs>
                <w:tab w:val="left" w:pos="3480"/>
              </w:tabs>
              <w:spacing w:after="0" w:line="240" w:lineRule="auto"/>
              <w:jc w:val="center"/>
              <w:rPr>
                <w:rFonts w:ascii="Times New Roman" w:eastAsia="Calibri" w:hAnsi="Times New Roman" w:cs="Times New Roman"/>
                <w:b/>
                <w:sz w:val="24"/>
                <w:szCs w:val="24"/>
              </w:rPr>
            </w:pPr>
          </w:p>
        </w:tc>
        <w:tc>
          <w:tcPr>
            <w:tcW w:w="966" w:type="dxa"/>
            <w:vMerge/>
          </w:tcPr>
          <w:p w:rsidR="009940AD" w:rsidRPr="00D911D7" w:rsidRDefault="009940AD" w:rsidP="00D911D7">
            <w:pPr>
              <w:tabs>
                <w:tab w:val="left" w:pos="3480"/>
              </w:tabs>
              <w:spacing w:after="0" w:line="240" w:lineRule="auto"/>
              <w:rPr>
                <w:rFonts w:ascii="Times New Roman" w:eastAsia="Calibri" w:hAnsi="Times New Roman" w:cs="Times New Roman"/>
                <w:b/>
                <w:sz w:val="24"/>
                <w:szCs w:val="24"/>
              </w:rPr>
            </w:pPr>
          </w:p>
        </w:tc>
        <w:tc>
          <w:tcPr>
            <w:tcW w:w="8778" w:type="dxa"/>
            <w:vMerge/>
          </w:tcPr>
          <w:p w:rsidR="009940AD" w:rsidRPr="00D911D7" w:rsidRDefault="009940AD" w:rsidP="00D911D7">
            <w:pPr>
              <w:tabs>
                <w:tab w:val="left" w:pos="3480"/>
              </w:tabs>
              <w:spacing w:after="0" w:line="240" w:lineRule="auto"/>
              <w:jc w:val="center"/>
              <w:rPr>
                <w:rFonts w:ascii="Times New Roman" w:eastAsia="Calibri" w:hAnsi="Times New Roman" w:cs="Times New Roman"/>
                <w:b/>
                <w:sz w:val="24"/>
                <w:szCs w:val="24"/>
              </w:rPr>
            </w:pPr>
          </w:p>
        </w:tc>
        <w:tc>
          <w:tcPr>
            <w:tcW w:w="1323" w:type="dxa"/>
          </w:tcPr>
          <w:p w:rsidR="009940AD" w:rsidRDefault="009940AD" w:rsidP="00D911D7">
            <w:pPr>
              <w:tabs>
                <w:tab w:val="left" w:pos="34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Теория</w:t>
            </w:r>
          </w:p>
        </w:tc>
        <w:tc>
          <w:tcPr>
            <w:tcW w:w="1323" w:type="dxa"/>
          </w:tcPr>
          <w:p w:rsidR="009940AD" w:rsidRDefault="009940AD" w:rsidP="00D911D7">
            <w:pPr>
              <w:tabs>
                <w:tab w:val="left" w:pos="34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Практика</w:t>
            </w:r>
          </w:p>
        </w:tc>
        <w:tc>
          <w:tcPr>
            <w:tcW w:w="1444" w:type="dxa"/>
          </w:tcPr>
          <w:p w:rsidR="009940AD" w:rsidRPr="00D911D7" w:rsidRDefault="009940AD" w:rsidP="00D911D7">
            <w:pPr>
              <w:tabs>
                <w:tab w:val="left" w:pos="34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Теория</w:t>
            </w:r>
          </w:p>
        </w:tc>
        <w:tc>
          <w:tcPr>
            <w:tcW w:w="1309" w:type="dxa"/>
          </w:tcPr>
          <w:p w:rsidR="009940AD" w:rsidRPr="00D911D7" w:rsidRDefault="009940AD" w:rsidP="00D911D7">
            <w:pPr>
              <w:tabs>
                <w:tab w:val="left" w:pos="34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Практика</w:t>
            </w: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b/>
                <w:sz w:val="24"/>
                <w:szCs w:val="24"/>
              </w:rPr>
            </w:pPr>
            <w:r w:rsidRPr="00D911D7">
              <w:rPr>
                <w:rFonts w:ascii="Times New Roman" w:eastAsia="Calibri" w:hAnsi="Times New Roman" w:cs="Times New Roman"/>
                <w:b/>
                <w:sz w:val="24"/>
                <w:szCs w:val="24"/>
              </w:rPr>
              <w:t>1</w:t>
            </w: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b/>
                <w:sz w:val="24"/>
                <w:szCs w:val="24"/>
              </w:rPr>
            </w:pP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b/>
                <w:sz w:val="24"/>
                <w:szCs w:val="24"/>
              </w:rPr>
            </w:pPr>
            <w:r w:rsidRPr="00D911D7">
              <w:rPr>
                <w:rFonts w:ascii="Times New Roman" w:eastAsia="Calibri" w:hAnsi="Times New Roman" w:cs="Times New Roman"/>
                <w:b/>
                <w:sz w:val="24"/>
                <w:szCs w:val="24"/>
              </w:rPr>
              <w:t>Вода – источник жизни</w:t>
            </w:r>
            <w:r w:rsidR="009940AD">
              <w:rPr>
                <w:rFonts w:ascii="Times New Roman" w:eastAsia="Calibri" w:hAnsi="Times New Roman" w:cs="Times New Roman"/>
                <w:b/>
                <w:sz w:val="24"/>
                <w:szCs w:val="24"/>
              </w:rPr>
              <w:t>.</w:t>
            </w:r>
          </w:p>
        </w:tc>
        <w:tc>
          <w:tcPr>
            <w:tcW w:w="1323" w:type="dxa"/>
          </w:tcPr>
          <w:p w:rsidR="00D911D7" w:rsidRPr="007F7271" w:rsidRDefault="007F7271" w:rsidP="00D911D7">
            <w:pPr>
              <w:tabs>
                <w:tab w:val="left" w:pos="34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b/>
                <w:sz w:val="24"/>
                <w:szCs w:val="24"/>
              </w:rPr>
            </w:pPr>
            <w:r w:rsidRPr="00D911D7">
              <w:rPr>
                <w:rFonts w:ascii="Times New Roman" w:eastAsia="Calibri" w:hAnsi="Times New Roman" w:cs="Times New Roman"/>
                <w:b/>
                <w:sz w:val="24"/>
                <w:szCs w:val="24"/>
              </w:rPr>
              <w:t>7</w:t>
            </w:r>
          </w:p>
        </w:tc>
        <w:tc>
          <w:tcPr>
            <w:tcW w:w="1309" w:type="dxa"/>
          </w:tcPr>
          <w:p w:rsidR="00D911D7" w:rsidRPr="00D911D7" w:rsidRDefault="007F7271" w:rsidP="00D911D7">
            <w:pPr>
              <w:tabs>
                <w:tab w:val="left" w:pos="34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Вода в моём доме и в природе</w:t>
            </w:r>
            <w:r w:rsidR="009940AD">
              <w:rPr>
                <w:rFonts w:ascii="Times New Roman" w:eastAsia="Calibri" w:hAnsi="Times New Roman" w:cs="Times New Roman"/>
                <w:sz w:val="24"/>
                <w:szCs w:val="24"/>
              </w:rPr>
              <w:t>.</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b/>
                <w:sz w:val="24"/>
                <w:szCs w:val="24"/>
              </w:rPr>
            </w:pP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2</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Стихи, рассказы о воде и природе</w:t>
            </w:r>
            <w:r w:rsidR="009940AD">
              <w:rPr>
                <w:rFonts w:ascii="Times New Roman" w:eastAsia="Calibri" w:hAnsi="Times New Roman" w:cs="Times New Roman"/>
                <w:sz w:val="24"/>
                <w:szCs w:val="24"/>
              </w:rPr>
              <w:t>.</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b/>
                <w:sz w:val="24"/>
                <w:szCs w:val="24"/>
              </w:rPr>
            </w:pP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3</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Экскурсия к водоёму</w:t>
            </w:r>
            <w:r w:rsidR="009940AD">
              <w:rPr>
                <w:rFonts w:ascii="Times New Roman" w:eastAsia="Calibri" w:hAnsi="Times New Roman" w:cs="Times New Roman"/>
                <w:sz w:val="24"/>
                <w:szCs w:val="24"/>
              </w:rPr>
              <w:t>.</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4</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Весна в нашем селе</w:t>
            </w:r>
            <w:r w:rsidR="009940AD">
              <w:rPr>
                <w:rFonts w:ascii="Times New Roman" w:eastAsia="Calibri" w:hAnsi="Times New Roman" w:cs="Times New Roman"/>
                <w:sz w:val="24"/>
                <w:szCs w:val="24"/>
              </w:rPr>
              <w:t>.</w:t>
            </w:r>
            <w:r w:rsidRPr="00D911D7">
              <w:rPr>
                <w:rFonts w:ascii="Times New Roman" w:eastAsia="Calibri" w:hAnsi="Times New Roman" w:cs="Times New Roman"/>
                <w:sz w:val="24"/>
                <w:szCs w:val="24"/>
              </w:rPr>
              <w:t xml:space="preserve"> </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5</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Экскурсия в лес</w:t>
            </w:r>
            <w:r w:rsidR="009940AD">
              <w:rPr>
                <w:rFonts w:ascii="Times New Roman" w:eastAsia="Calibri" w:hAnsi="Times New Roman" w:cs="Times New Roman"/>
                <w:sz w:val="24"/>
                <w:szCs w:val="24"/>
              </w:rPr>
              <w:t>.</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6</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Вода в жизни растений</w:t>
            </w:r>
            <w:r w:rsidR="009940AD">
              <w:rPr>
                <w:rFonts w:ascii="Times New Roman" w:eastAsia="Calibri" w:hAnsi="Times New Roman" w:cs="Times New Roman"/>
                <w:sz w:val="24"/>
                <w:szCs w:val="24"/>
              </w:rPr>
              <w:t>.</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7</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Вода в жизни животного мира</w:t>
            </w:r>
            <w:r w:rsidR="009940AD">
              <w:rPr>
                <w:rFonts w:ascii="Times New Roman" w:eastAsia="Calibri" w:hAnsi="Times New Roman" w:cs="Times New Roman"/>
                <w:sz w:val="24"/>
                <w:szCs w:val="24"/>
              </w:rPr>
              <w:t>.</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8</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Вода и здоровье человека</w:t>
            </w:r>
            <w:r w:rsidR="009940AD">
              <w:rPr>
                <w:rFonts w:ascii="Times New Roman" w:eastAsia="Calibri" w:hAnsi="Times New Roman" w:cs="Times New Roman"/>
                <w:sz w:val="24"/>
                <w:szCs w:val="24"/>
              </w:rPr>
              <w:t>.</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9</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Личная гигиена</w:t>
            </w:r>
            <w:r w:rsidR="009940AD">
              <w:rPr>
                <w:rFonts w:ascii="Times New Roman" w:eastAsia="Calibri" w:hAnsi="Times New Roman" w:cs="Times New Roman"/>
                <w:sz w:val="24"/>
                <w:szCs w:val="24"/>
              </w:rPr>
              <w:t>.</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10</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Практическое занятие «Как правильно чистить зубы»</w:t>
            </w:r>
            <w:r w:rsidR="009940AD">
              <w:rPr>
                <w:rFonts w:ascii="Times New Roman" w:eastAsia="Calibri" w:hAnsi="Times New Roman" w:cs="Times New Roman"/>
                <w:sz w:val="24"/>
                <w:szCs w:val="24"/>
              </w:rPr>
              <w:t>.</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11-12</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Защита проектов «Вода – источник жизни на Земле»</w:t>
            </w:r>
            <w:r w:rsidR="009940AD">
              <w:rPr>
                <w:rFonts w:ascii="Times New Roman" w:eastAsia="Calibri" w:hAnsi="Times New Roman" w:cs="Times New Roman"/>
                <w:sz w:val="24"/>
                <w:szCs w:val="24"/>
              </w:rPr>
              <w:t>.</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2</w:t>
            </w: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b/>
                <w:sz w:val="24"/>
                <w:szCs w:val="24"/>
              </w:rPr>
            </w:pPr>
            <w:r w:rsidRPr="00D911D7">
              <w:rPr>
                <w:rFonts w:ascii="Times New Roman" w:eastAsia="Calibri" w:hAnsi="Times New Roman" w:cs="Times New Roman"/>
                <w:b/>
                <w:sz w:val="24"/>
                <w:szCs w:val="24"/>
              </w:rPr>
              <w:t>2</w:t>
            </w: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b/>
                <w:sz w:val="24"/>
                <w:szCs w:val="24"/>
              </w:rPr>
            </w:pP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b/>
                <w:sz w:val="24"/>
                <w:szCs w:val="24"/>
              </w:rPr>
            </w:pPr>
            <w:r w:rsidRPr="00D911D7">
              <w:rPr>
                <w:rFonts w:ascii="Times New Roman" w:eastAsia="Calibri" w:hAnsi="Times New Roman" w:cs="Times New Roman"/>
                <w:b/>
                <w:sz w:val="24"/>
                <w:szCs w:val="24"/>
              </w:rPr>
              <w:t>Солнце и свет в нашей жизни</w:t>
            </w:r>
            <w:r w:rsidR="009940AD">
              <w:rPr>
                <w:rFonts w:ascii="Times New Roman" w:eastAsia="Calibri" w:hAnsi="Times New Roman" w:cs="Times New Roman"/>
                <w:b/>
                <w:sz w:val="24"/>
                <w:szCs w:val="24"/>
              </w:rPr>
              <w:t>.</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b/>
                <w:sz w:val="24"/>
                <w:szCs w:val="24"/>
              </w:rPr>
            </w:pPr>
            <w:r w:rsidRPr="00D911D7">
              <w:rPr>
                <w:rFonts w:ascii="Times New Roman" w:eastAsia="Calibri" w:hAnsi="Times New Roman" w:cs="Times New Roman"/>
                <w:b/>
                <w:sz w:val="24"/>
                <w:szCs w:val="24"/>
              </w:rPr>
              <w:t>7</w:t>
            </w: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b/>
                <w:sz w:val="24"/>
                <w:szCs w:val="24"/>
              </w:rPr>
            </w:pPr>
            <w:r w:rsidRPr="00D911D7">
              <w:rPr>
                <w:rFonts w:ascii="Times New Roman" w:eastAsia="Calibri" w:hAnsi="Times New Roman" w:cs="Times New Roman"/>
                <w:b/>
                <w:sz w:val="24"/>
                <w:szCs w:val="24"/>
              </w:rPr>
              <w:t>3</w:t>
            </w: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13</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Солнце, Луна, звёзды – источники света</w:t>
            </w:r>
            <w:r w:rsidR="009940AD">
              <w:rPr>
                <w:rFonts w:ascii="Times New Roman" w:eastAsia="Calibri" w:hAnsi="Times New Roman" w:cs="Times New Roman"/>
                <w:sz w:val="24"/>
                <w:szCs w:val="24"/>
              </w:rPr>
              <w:t>.</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b/>
                <w:sz w:val="24"/>
                <w:szCs w:val="24"/>
              </w:rPr>
            </w:pP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14</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Светолюбивые и теплолюбивые комнатные растения</w:t>
            </w:r>
            <w:r w:rsidR="009940AD">
              <w:rPr>
                <w:rFonts w:ascii="Times New Roman" w:eastAsia="Calibri" w:hAnsi="Times New Roman" w:cs="Times New Roman"/>
                <w:sz w:val="24"/>
                <w:szCs w:val="24"/>
              </w:rPr>
              <w:t>.</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b/>
                <w:sz w:val="24"/>
                <w:szCs w:val="24"/>
              </w:rPr>
            </w:pP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15</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Практическое занятие по размещению комнатных растений с учётом потребности тепла и света</w:t>
            </w:r>
            <w:r w:rsidR="009940AD">
              <w:rPr>
                <w:rFonts w:ascii="Times New Roman" w:eastAsia="Calibri" w:hAnsi="Times New Roman" w:cs="Times New Roman"/>
                <w:sz w:val="24"/>
                <w:szCs w:val="24"/>
              </w:rPr>
              <w:t>.</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16</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Отношение к свету и теплу различных животных</w:t>
            </w:r>
            <w:r w:rsidR="009940AD">
              <w:rPr>
                <w:rFonts w:ascii="Times New Roman" w:eastAsia="Calibri" w:hAnsi="Times New Roman" w:cs="Times New Roman"/>
                <w:sz w:val="24"/>
                <w:szCs w:val="24"/>
              </w:rPr>
              <w:t>.</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17</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Практическое занятие «Наблюдение света Солнца и Луны, фонаря, лампы, свечи»</w:t>
            </w:r>
            <w:r w:rsidR="009940AD">
              <w:rPr>
                <w:rFonts w:ascii="Times New Roman" w:eastAsia="Calibri" w:hAnsi="Times New Roman" w:cs="Times New Roman"/>
                <w:sz w:val="24"/>
                <w:szCs w:val="24"/>
              </w:rPr>
              <w:t>.</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18</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Электрический свет и тепло в моём доме</w:t>
            </w:r>
            <w:r w:rsidR="009940AD">
              <w:rPr>
                <w:rFonts w:ascii="Times New Roman" w:eastAsia="Calibri" w:hAnsi="Times New Roman" w:cs="Times New Roman"/>
                <w:sz w:val="24"/>
                <w:szCs w:val="24"/>
              </w:rPr>
              <w:t>.</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19</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Откуда приходит свет и тепло в мой дом</w:t>
            </w:r>
            <w:r w:rsidR="009940AD">
              <w:rPr>
                <w:rFonts w:ascii="Times New Roman" w:eastAsia="Calibri" w:hAnsi="Times New Roman" w:cs="Times New Roman"/>
                <w:sz w:val="24"/>
                <w:szCs w:val="24"/>
              </w:rPr>
              <w:t>.</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20</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Телевизор в моём доме</w:t>
            </w:r>
            <w:r w:rsidR="009940AD">
              <w:rPr>
                <w:rFonts w:ascii="Times New Roman" w:eastAsia="Calibri" w:hAnsi="Times New Roman" w:cs="Times New Roman"/>
                <w:sz w:val="24"/>
                <w:szCs w:val="24"/>
              </w:rPr>
              <w:t>.</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21</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Сколько стоят свет и тепло</w:t>
            </w:r>
            <w:r w:rsidR="009940AD">
              <w:rPr>
                <w:rFonts w:ascii="Times New Roman" w:eastAsia="Calibri" w:hAnsi="Times New Roman" w:cs="Times New Roman"/>
                <w:sz w:val="24"/>
                <w:szCs w:val="24"/>
              </w:rPr>
              <w:t>.</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22</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Итоговое занятие</w:t>
            </w:r>
            <w:r w:rsidR="009940AD">
              <w:rPr>
                <w:rFonts w:ascii="Times New Roman" w:eastAsia="Calibri" w:hAnsi="Times New Roman" w:cs="Times New Roman"/>
                <w:sz w:val="24"/>
                <w:szCs w:val="24"/>
              </w:rPr>
              <w:t>.</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b/>
                <w:sz w:val="24"/>
                <w:szCs w:val="24"/>
              </w:rPr>
            </w:pPr>
            <w:r w:rsidRPr="00D911D7">
              <w:rPr>
                <w:rFonts w:ascii="Times New Roman" w:eastAsia="Calibri" w:hAnsi="Times New Roman" w:cs="Times New Roman"/>
                <w:b/>
                <w:sz w:val="24"/>
                <w:szCs w:val="24"/>
              </w:rPr>
              <w:t>3</w:t>
            </w: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b/>
                <w:sz w:val="24"/>
                <w:szCs w:val="24"/>
              </w:rPr>
            </w:pP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b/>
                <w:sz w:val="24"/>
                <w:szCs w:val="24"/>
              </w:rPr>
            </w:pPr>
            <w:r w:rsidRPr="00D911D7">
              <w:rPr>
                <w:rFonts w:ascii="Times New Roman" w:eastAsia="Calibri" w:hAnsi="Times New Roman" w:cs="Times New Roman"/>
                <w:b/>
                <w:sz w:val="24"/>
                <w:szCs w:val="24"/>
              </w:rPr>
              <w:t>Воздух и здоровье</w:t>
            </w:r>
            <w:r w:rsidR="009940AD">
              <w:rPr>
                <w:rFonts w:ascii="Times New Roman" w:eastAsia="Calibri" w:hAnsi="Times New Roman" w:cs="Times New Roman"/>
                <w:b/>
                <w:sz w:val="24"/>
                <w:szCs w:val="24"/>
              </w:rPr>
              <w:t>.</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b/>
                <w:sz w:val="24"/>
                <w:szCs w:val="24"/>
              </w:rPr>
            </w:pPr>
            <w:r w:rsidRPr="00D911D7">
              <w:rPr>
                <w:rFonts w:ascii="Times New Roman" w:eastAsia="Calibri" w:hAnsi="Times New Roman" w:cs="Times New Roman"/>
                <w:b/>
                <w:sz w:val="24"/>
                <w:szCs w:val="24"/>
              </w:rPr>
              <w:t>1</w:t>
            </w: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b/>
                <w:sz w:val="24"/>
                <w:szCs w:val="24"/>
              </w:rPr>
            </w:pPr>
            <w:r w:rsidRPr="00D911D7">
              <w:rPr>
                <w:rFonts w:ascii="Times New Roman" w:eastAsia="Calibri" w:hAnsi="Times New Roman" w:cs="Times New Roman"/>
                <w:b/>
                <w:sz w:val="24"/>
                <w:szCs w:val="24"/>
              </w:rPr>
              <w:t>1</w:t>
            </w: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23</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Воздух и здоровье человека</w:t>
            </w:r>
            <w:r w:rsidR="009940AD">
              <w:rPr>
                <w:rFonts w:ascii="Times New Roman" w:eastAsia="Calibri" w:hAnsi="Times New Roman" w:cs="Times New Roman"/>
                <w:sz w:val="24"/>
                <w:szCs w:val="24"/>
              </w:rPr>
              <w:t>.</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b/>
                <w:sz w:val="24"/>
                <w:szCs w:val="24"/>
              </w:rPr>
            </w:pP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24</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Практическое занятие «Уборка в классе»</w:t>
            </w:r>
            <w:r w:rsidR="009940AD">
              <w:rPr>
                <w:rFonts w:ascii="Times New Roman" w:eastAsia="Calibri" w:hAnsi="Times New Roman" w:cs="Times New Roman"/>
                <w:sz w:val="24"/>
                <w:szCs w:val="24"/>
              </w:rPr>
              <w:t>.</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b/>
                <w:sz w:val="24"/>
                <w:szCs w:val="24"/>
              </w:rPr>
            </w:pPr>
            <w:r w:rsidRPr="00D911D7">
              <w:rPr>
                <w:rFonts w:ascii="Times New Roman" w:eastAsia="Calibri" w:hAnsi="Times New Roman" w:cs="Times New Roman"/>
                <w:b/>
                <w:sz w:val="24"/>
                <w:szCs w:val="24"/>
              </w:rPr>
              <w:t>4</w:t>
            </w: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b/>
                <w:sz w:val="24"/>
                <w:szCs w:val="24"/>
              </w:rPr>
            </w:pP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b/>
                <w:sz w:val="24"/>
                <w:szCs w:val="24"/>
              </w:rPr>
            </w:pPr>
            <w:r w:rsidRPr="00D911D7">
              <w:rPr>
                <w:rFonts w:ascii="Times New Roman" w:eastAsia="Calibri" w:hAnsi="Times New Roman" w:cs="Times New Roman"/>
                <w:b/>
                <w:sz w:val="24"/>
                <w:szCs w:val="24"/>
              </w:rPr>
              <w:t>Мой край</w:t>
            </w:r>
            <w:r w:rsidR="009940AD">
              <w:rPr>
                <w:rFonts w:ascii="Times New Roman" w:eastAsia="Calibri" w:hAnsi="Times New Roman" w:cs="Times New Roman"/>
                <w:b/>
                <w:sz w:val="24"/>
                <w:szCs w:val="24"/>
              </w:rPr>
              <w:t>.</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323" w:type="dxa"/>
          </w:tcPr>
          <w:p w:rsidR="00D911D7" w:rsidRPr="00D911D7" w:rsidRDefault="0075691F" w:rsidP="00D911D7">
            <w:pPr>
              <w:tabs>
                <w:tab w:val="left" w:pos="34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b/>
                <w:sz w:val="24"/>
                <w:szCs w:val="24"/>
              </w:rPr>
            </w:pPr>
            <w:r w:rsidRPr="00D911D7">
              <w:rPr>
                <w:rFonts w:ascii="Times New Roman" w:eastAsia="Calibri" w:hAnsi="Times New Roman" w:cs="Times New Roman"/>
                <w:b/>
                <w:sz w:val="24"/>
                <w:szCs w:val="24"/>
              </w:rPr>
              <w:t>3</w:t>
            </w:r>
          </w:p>
        </w:tc>
        <w:tc>
          <w:tcPr>
            <w:tcW w:w="1309" w:type="dxa"/>
          </w:tcPr>
          <w:p w:rsidR="00D911D7" w:rsidRPr="00D911D7" w:rsidRDefault="0075691F" w:rsidP="00D911D7">
            <w:pPr>
              <w:tabs>
                <w:tab w:val="left" w:pos="34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25</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Растительный мир области</w:t>
            </w:r>
            <w:r w:rsidR="009940AD">
              <w:rPr>
                <w:rFonts w:ascii="Times New Roman" w:eastAsia="Calibri" w:hAnsi="Times New Roman" w:cs="Times New Roman"/>
                <w:sz w:val="24"/>
                <w:szCs w:val="24"/>
              </w:rPr>
              <w:t>.</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b/>
                <w:sz w:val="24"/>
                <w:szCs w:val="24"/>
              </w:rPr>
            </w:pP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26</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Животный мир области</w:t>
            </w:r>
            <w:r w:rsidR="009940AD">
              <w:rPr>
                <w:rFonts w:ascii="Times New Roman" w:eastAsia="Calibri" w:hAnsi="Times New Roman" w:cs="Times New Roman"/>
                <w:sz w:val="24"/>
                <w:szCs w:val="24"/>
              </w:rPr>
              <w:t>.</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b/>
                <w:sz w:val="24"/>
                <w:szCs w:val="24"/>
              </w:rPr>
            </w:pP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27</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Исчезающие растения и животные родного края</w:t>
            </w:r>
            <w:r w:rsidR="009940AD">
              <w:rPr>
                <w:rFonts w:ascii="Times New Roman" w:eastAsia="Calibri" w:hAnsi="Times New Roman" w:cs="Times New Roman"/>
                <w:sz w:val="24"/>
                <w:szCs w:val="24"/>
              </w:rPr>
              <w:t>.</w:t>
            </w: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b/>
                <w:sz w:val="24"/>
                <w:szCs w:val="24"/>
              </w:rPr>
            </w:pP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28</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Экскурсия в краеведческий музей</w:t>
            </w:r>
            <w:r w:rsidR="009940AD">
              <w:rPr>
                <w:rFonts w:ascii="Times New Roman" w:eastAsia="Calibri" w:hAnsi="Times New Roman" w:cs="Times New Roman"/>
                <w:sz w:val="24"/>
                <w:szCs w:val="24"/>
              </w:rPr>
              <w:t>.</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23" w:type="dxa"/>
          </w:tcPr>
          <w:p w:rsidR="00D911D7" w:rsidRPr="00D911D7" w:rsidRDefault="0075691F"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09" w:type="dxa"/>
          </w:tcPr>
          <w:p w:rsidR="00D911D7" w:rsidRPr="00D911D7" w:rsidRDefault="0075691F"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b/>
                <w:sz w:val="24"/>
                <w:szCs w:val="24"/>
              </w:rPr>
            </w:pPr>
            <w:r w:rsidRPr="00D911D7">
              <w:rPr>
                <w:rFonts w:ascii="Times New Roman" w:eastAsia="Calibri" w:hAnsi="Times New Roman" w:cs="Times New Roman"/>
                <w:b/>
                <w:sz w:val="24"/>
                <w:szCs w:val="24"/>
              </w:rPr>
              <w:t>5</w:t>
            </w: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b/>
                <w:sz w:val="24"/>
                <w:szCs w:val="24"/>
              </w:rPr>
            </w:pP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b/>
                <w:sz w:val="24"/>
                <w:szCs w:val="24"/>
              </w:rPr>
            </w:pPr>
            <w:r w:rsidRPr="00D911D7">
              <w:rPr>
                <w:rFonts w:ascii="Times New Roman" w:eastAsia="Calibri" w:hAnsi="Times New Roman" w:cs="Times New Roman"/>
                <w:b/>
                <w:sz w:val="24"/>
                <w:szCs w:val="24"/>
              </w:rPr>
              <w:t>Весенние работы</w:t>
            </w:r>
            <w:r w:rsidR="009940AD">
              <w:rPr>
                <w:rFonts w:ascii="Times New Roman" w:eastAsia="Calibri" w:hAnsi="Times New Roman" w:cs="Times New Roman"/>
                <w:b/>
                <w:sz w:val="24"/>
                <w:szCs w:val="24"/>
              </w:rPr>
              <w:t>.</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23" w:type="dxa"/>
          </w:tcPr>
          <w:p w:rsidR="00D911D7" w:rsidRPr="007F7271" w:rsidRDefault="0075691F" w:rsidP="00D911D7">
            <w:pPr>
              <w:tabs>
                <w:tab w:val="left" w:pos="34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09" w:type="dxa"/>
          </w:tcPr>
          <w:p w:rsidR="00D911D7" w:rsidRPr="00D911D7" w:rsidRDefault="0075691F" w:rsidP="00D911D7">
            <w:pPr>
              <w:tabs>
                <w:tab w:val="left" w:pos="34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29-30</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Практическое занятие по подготовке почвы к посеву</w:t>
            </w:r>
            <w:r w:rsidR="009940AD">
              <w:rPr>
                <w:rFonts w:ascii="Times New Roman" w:eastAsia="Calibri" w:hAnsi="Times New Roman" w:cs="Times New Roman"/>
                <w:sz w:val="24"/>
                <w:szCs w:val="24"/>
              </w:rPr>
              <w:t>.</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2</w:t>
            </w:r>
          </w:p>
        </w:tc>
      </w:tr>
      <w:tr w:rsidR="00D911D7" w:rsidRPr="00D911D7" w:rsidTr="00D911D7">
        <w:trPr>
          <w:trHeight w:val="144"/>
        </w:trPr>
        <w:tc>
          <w:tcPr>
            <w:tcW w:w="777" w:type="dxa"/>
          </w:tcPr>
          <w:p w:rsidR="00D911D7" w:rsidRPr="00D911D7" w:rsidRDefault="00D911D7" w:rsidP="007F7271">
            <w:pPr>
              <w:tabs>
                <w:tab w:val="left" w:pos="3480"/>
              </w:tabs>
              <w:spacing w:after="0" w:line="240" w:lineRule="auto"/>
              <w:jc w:val="center"/>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31-33</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Практическое занятие по посадке растений и уход за ними</w:t>
            </w:r>
            <w:r w:rsidR="009940AD">
              <w:rPr>
                <w:rFonts w:ascii="Times New Roman" w:eastAsia="Calibri" w:hAnsi="Times New Roman" w:cs="Times New Roman"/>
                <w:sz w:val="24"/>
                <w:szCs w:val="24"/>
              </w:rPr>
              <w:t>.</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3</w:t>
            </w:r>
          </w:p>
        </w:tc>
      </w:tr>
      <w:tr w:rsidR="00D911D7" w:rsidRPr="00D911D7" w:rsidTr="00D911D7">
        <w:trPr>
          <w:trHeight w:val="144"/>
        </w:trPr>
        <w:tc>
          <w:tcPr>
            <w:tcW w:w="777"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p>
        </w:tc>
        <w:tc>
          <w:tcPr>
            <w:tcW w:w="966"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34</w:t>
            </w:r>
          </w:p>
        </w:tc>
        <w:tc>
          <w:tcPr>
            <w:tcW w:w="8778" w:type="dxa"/>
          </w:tcPr>
          <w:p w:rsidR="00D911D7" w:rsidRPr="00D911D7" w:rsidRDefault="00D911D7" w:rsidP="00D911D7">
            <w:pPr>
              <w:tabs>
                <w:tab w:val="left" w:pos="3480"/>
              </w:tabs>
              <w:spacing w:after="0" w:line="240" w:lineRule="auto"/>
              <w:rPr>
                <w:rFonts w:ascii="Times New Roman" w:eastAsia="Calibri" w:hAnsi="Times New Roman" w:cs="Times New Roman"/>
                <w:sz w:val="24"/>
                <w:szCs w:val="24"/>
              </w:rPr>
            </w:pPr>
            <w:r w:rsidRPr="00D911D7">
              <w:rPr>
                <w:rFonts w:ascii="Times New Roman" w:eastAsia="Calibri" w:hAnsi="Times New Roman" w:cs="Times New Roman"/>
                <w:sz w:val="24"/>
                <w:szCs w:val="24"/>
              </w:rPr>
              <w:t>Итоговое занятие</w:t>
            </w:r>
            <w:r w:rsidR="009940AD">
              <w:rPr>
                <w:rFonts w:ascii="Times New Roman" w:eastAsia="Calibri" w:hAnsi="Times New Roman" w:cs="Times New Roman"/>
                <w:sz w:val="24"/>
                <w:szCs w:val="24"/>
              </w:rPr>
              <w:t>.</w:t>
            </w:r>
          </w:p>
        </w:tc>
        <w:tc>
          <w:tcPr>
            <w:tcW w:w="1323"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23" w:type="dxa"/>
          </w:tcPr>
          <w:p w:rsidR="00D911D7" w:rsidRPr="00D911D7" w:rsidRDefault="007F7271"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44"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p>
        </w:tc>
        <w:tc>
          <w:tcPr>
            <w:tcW w:w="1309" w:type="dxa"/>
          </w:tcPr>
          <w:p w:rsidR="00D911D7" w:rsidRPr="00D911D7" w:rsidRDefault="00D911D7" w:rsidP="00D911D7">
            <w:pPr>
              <w:tabs>
                <w:tab w:val="left" w:pos="3480"/>
              </w:tabs>
              <w:spacing w:after="0" w:line="240" w:lineRule="auto"/>
              <w:jc w:val="center"/>
              <w:rPr>
                <w:rFonts w:ascii="Times New Roman" w:eastAsia="Calibri" w:hAnsi="Times New Roman" w:cs="Times New Roman"/>
                <w:sz w:val="24"/>
                <w:szCs w:val="24"/>
              </w:rPr>
            </w:pPr>
            <w:r w:rsidRPr="00D911D7">
              <w:rPr>
                <w:rFonts w:ascii="Times New Roman" w:eastAsia="Calibri" w:hAnsi="Times New Roman" w:cs="Times New Roman"/>
                <w:sz w:val="24"/>
                <w:szCs w:val="24"/>
              </w:rPr>
              <w:t>1</w:t>
            </w:r>
          </w:p>
        </w:tc>
      </w:tr>
      <w:tr w:rsidR="009940AD" w:rsidRPr="00D911D7" w:rsidTr="00D911D7">
        <w:trPr>
          <w:trHeight w:val="144"/>
        </w:trPr>
        <w:tc>
          <w:tcPr>
            <w:tcW w:w="777" w:type="dxa"/>
          </w:tcPr>
          <w:p w:rsidR="009940AD" w:rsidRPr="00D911D7" w:rsidRDefault="009940AD" w:rsidP="00D911D7">
            <w:pPr>
              <w:tabs>
                <w:tab w:val="left" w:pos="3480"/>
              </w:tabs>
              <w:spacing w:after="0" w:line="240" w:lineRule="auto"/>
              <w:rPr>
                <w:rFonts w:ascii="Times New Roman" w:eastAsia="Calibri" w:hAnsi="Times New Roman" w:cs="Times New Roman"/>
                <w:sz w:val="24"/>
                <w:szCs w:val="24"/>
              </w:rPr>
            </w:pPr>
          </w:p>
        </w:tc>
        <w:tc>
          <w:tcPr>
            <w:tcW w:w="966" w:type="dxa"/>
          </w:tcPr>
          <w:p w:rsidR="009940AD" w:rsidRPr="00D911D7" w:rsidRDefault="009940AD"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8778" w:type="dxa"/>
          </w:tcPr>
          <w:p w:rsidR="009940AD" w:rsidRPr="00D911D7" w:rsidRDefault="009940AD" w:rsidP="00D911D7">
            <w:pPr>
              <w:tabs>
                <w:tab w:val="left" w:pos="348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Резерв.</w:t>
            </w:r>
          </w:p>
        </w:tc>
        <w:tc>
          <w:tcPr>
            <w:tcW w:w="1323" w:type="dxa"/>
          </w:tcPr>
          <w:p w:rsidR="009940AD" w:rsidRPr="00D911D7" w:rsidRDefault="009940AD" w:rsidP="00D911D7">
            <w:pPr>
              <w:tabs>
                <w:tab w:val="left" w:pos="3480"/>
              </w:tabs>
              <w:spacing w:after="0" w:line="240" w:lineRule="auto"/>
              <w:jc w:val="center"/>
              <w:rPr>
                <w:rFonts w:ascii="Times New Roman" w:eastAsia="Calibri" w:hAnsi="Times New Roman" w:cs="Times New Roman"/>
                <w:sz w:val="24"/>
                <w:szCs w:val="24"/>
              </w:rPr>
            </w:pPr>
          </w:p>
        </w:tc>
        <w:tc>
          <w:tcPr>
            <w:tcW w:w="1323" w:type="dxa"/>
          </w:tcPr>
          <w:p w:rsidR="009940AD" w:rsidRDefault="009940AD" w:rsidP="00D911D7">
            <w:pPr>
              <w:tabs>
                <w:tab w:val="left" w:pos="3480"/>
              </w:tabs>
              <w:spacing w:after="0" w:line="240" w:lineRule="auto"/>
              <w:jc w:val="center"/>
              <w:rPr>
                <w:rFonts w:ascii="Times New Roman" w:eastAsia="Calibri" w:hAnsi="Times New Roman" w:cs="Times New Roman"/>
                <w:sz w:val="24"/>
                <w:szCs w:val="24"/>
              </w:rPr>
            </w:pPr>
          </w:p>
        </w:tc>
        <w:tc>
          <w:tcPr>
            <w:tcW w:w="1444" w:type="dxa"/>
          </w:tcPr>
          <w:p w:rsidR="009940AD" w:rsidRPr="00D911D7" w:rsidRDefault="009940AD" w:rsidP="00D911D7">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09" w:type="dxa"/>
          </w:tcPr>
          <w:p w:rsidR="009940AD" w:rsidRPr="00D911D7" w:rsidRDefault="009940AD" w:rsidP="00D911D7">
            <w:pPr>
              <w:tabs>
                <w:tab w:val="left" w:pos="3480"/>
              </w:tabs>
              <w:spacing w:after="0" w:line="240" w:lineRule="auto"/>
              <w:jc w:val="center"/>
              <w:rPr>
                <w:rFonts w:ascii="Times New Roman" w:eastAsia="Calibri" w:hAnsi="Times New Roman" w:cs="Times New Roman"/>
                <w:sz w:val="24"/>
                <w:szCs w:val="24"/>
              </w:rPr>
            </w:pPr>
          </w:p>
        </w:tc>
      </w:tr>
      <w:tr w:rsidR="00D911D7" w:rsidRPr="00D911D7" w:rsidTr="00D911D7">
        <w:trPr>
          <w:trHeight w:val="144"/>
        </w:trPr>
        <w:tc>
          <w:tcPr>
            <w:tcW w:w="777" w:type="dxa"/>
          </w:tcPr>
          <w:p w:rsidR="00D911D7" w:rsidRPr="004F5820" w:rsidRDefault="00D911D7" w:rsidP="00D911D7">
            <w:pPr>
              <w:tabs>
                <w:tab w:val="left" w:pos="3480"/>
              </w:tabs>
              <w:spacing w:after="0" w:line="240" w:lineRule="auto"/>
              <w:rPr>
                <w:rFonts w:ascii="Times New Roman" w:eastAsia="Calibri" w:hAnsi="Times New Roman" w:cs="Times New Roman"/>
                <w:sz w:val="24"/>
                <w:szCs w:val="24"/>
              </w:rPr>
            </w:pPr>
          </w:p>
        </w:tc>
        <w:tc>
          <w:tcPr>
            <w:tcW w:w="966" w:type="dxa"/>
          </w:tcPr>
          <w:p w:rsidR="00D911D7" w:rsidRPr="004F5820" w:rsidRDefault="00D911D7" w:rsidP="00D911D7">
            <w:pPr>
              <w:tabs>
                <w:tab w:val="left" w:pos="3480"/>
              </w:tabs>
              <w:spacing w:after="0" w:line="240" w:lineRule="auto"/>
              <w:rPr>
                <w:rFonts w:ascii="Times New Roman" w:eastAsia="Calibri" w:hAnsi="Times New Roman" w:cs="Times New Roman"/>
                <w:sz w:val="24"/>
                <w:szCs w:val="24"/>
              </w:rPr>
            </w:pPr>
          </w:p>
        </w:tc>
        <w:tc>
          <w:tcPr>
            <w:tcW w:w="8778" w:type="dxa"/>
          </w:tcPr>
          <w:p w:rsidR="00D911D7" w:rsidRPr="004F5820" w:rsidRDefault="007F7271" w:rsidP="004F5820">
            <w:pPr>
              <w:tabs>
                <w:tab w:val="left" w:pos="3480"/>
              </w:tabs>
              <w:spacing w:after="0" w:line="240" w:lineRule="auto"/>
              <w:rPr>
                <w:rFonts w:ascii="Times New Roman" w:eastAsia="Calibri" w:hAnsi="Times New Roman" w:cs="Times New Roman"/>
                <w:b/>
                <w:sz w:val="24"/>
                <w:szCs w:val="24"/>
              </w:rPr>
            </w:pPr>
            <w:r w:rsidRPr="004F5820">
              <w:rPr>
                <w:rFonts w:ascii="Times New Roman" w:eastAsia="Calibri" w:hAnsi="Times New Roman" w:cs="Times New Roman"/>
                <w:b/>
                <w:sz w:val="24"/>
                <w:szCs w:val="24"/>
              </w:rPr>
              <w:t xml:space="preserve">                                                                                                                   </w:t>
            </w:r>
            <w:r w:rsidR="009940AD" w:rsidRPr="004F5820">
              <w:rPr>
                <w:rFonts w:ascii="Times New Roman" w:eastAsia="Calibri" w:hAnsi="Times New Roman" w:cs="Times New Roman"/>
                <w:b/>
                <w:sz w:val="24"/>
                <w:szCs w:val="24"/>
              </w:rPr>
              <w:t xml:space="preserve">  Итого: </w:t>
            </w:r>
          </w:p>
        </w:tc>
        <w:tc>
          <w:tcPr>
            <w:tcW w:w="1323" w:type="dxa"/>
          </w:tcPr>
          <w:p w:rsidR="00D911D7" w:rsidRPr="004F5820" w:rsidRDefault="007F7271" w:rsidP="007F7271">
            <w:pPr>
              <w:tabs>
                <w:tab w:val="left" w:pos="3480"/>
              </w:tabs>
              <w:spacing w:after="0" w:line="240" w:lineRule="auto"/>
              <w:jc w:val="center"/>
              <w:rPr>
                <w:rFonts w:ascii="Times New Roman" w:eastAsia="Calibri" w:hAnsi="Times New Roman" w:cs="Times New Roman"/>
                <w:sz w:val="24"/>
                <w:szCs w:val="24"/>
              </w:rPr>
            </w:pPr>
            <w:r w:rsidRPr="004F5820">
              <w:rPr>
                <w:rFonts w:ascii="Times New Roman" w:eastAsia="Calibri" w:hAnsi="Times New Roman" w:cs="Times New Roman"/>
                <w:sz w:val="24"/>
                <w:szCs w:val="24"/>
              </w:rPr>
              <w:t>18часов</w:t>
            </w:r>
          </w:p>
        </w:tc>
        <w:tc>
          <w:tcPr>
            <w:tcW w:w="1323" w:type="dxa"/>
          </w:tcPr>
          <w:p w:rsidR="00D911D7" w:rsidRPr="004F5820" w:rsidRDefault="007F7271" w:rsidP="007F7271">
            <w:pPr>
              <w:tabs>
                <w:tab w:val="left" w:pos="3480"/>
              </w:tabs>
              <w:spacing w:after="0" w:line="240" w:lineRule="auto"/>
              <w:jc w:val="center"/>
              <w:rPr>
                <w:rFonts w:ascii="Times New Roman" w:eastAsia="Calibri" w:hAnsi="Times New Roman" w:cs="Times New Roman"/>
                <w:sz w:val="24"/>
                <w:szCs w:val="24"/>
              </w:rPr>
            </w:pPr>
            <w:r w:rsidRPr="004F5820">
              <w:rPr>
                <w:rFonts w:ascii="Times New Roman" w:eastAsia="Calibri" w:hAnsi="Times New Roman" w:cs="Times New Roman"/>
                <w:sz w:val="24"/>
                <w:szCs w:val="24"/>
              </w:rPr>
              <w:t>16часов</w:t>
            </w:r>
          </w:p>
        </w:tc>
        <w:tc>
          <w:tcPr>
            <w:tcW w:w="1444" w:type="dxa"/>
          </w:tcPr>
          <w:p w:rsidR="00D911D7" w:rsidRPr="004F5820" w:rsidRDefault="004A05C1" w:rsidP="007F7271">
            <w:pPr>
              <w:tabs>
                <w:tab w:val="left" w:pos="34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19часов</w:t>
            </w:r>
          </w:p>
        </w:tc>
        <w:tc>
          <w:tcPr>
            <w:tcW w:w="1309" w:type="dxa"/>
          </w:tcPr>
          <w:p w:rsidR="00D911D7" w:rsidRPr="004F5820" w:rsidRDefault="007F7271" w:rsidP="00D911D7">
            <w:pPr>
              <w:tabs>
                <w:tab w:val="left" w:pos="3480"/>
              </w:tabs>
              <w:spacing w:after="0" w:line="240" w:lineRule="auto"/>
              <w:rPr>
                <w:rFonts w:ascii="Times New Roman" w:eastAsia="Calibri" w:hAnsi="Times New Roman" w:cs="Times New Roman"/>
                <w:sz w:val="24"/>
                <w:szCs w:val="24"/>
              </w:rPr>
            </w:pPr>
            <w:r w:rsidRPr="004F5820">
              <w:rPr>
                <w:rFonts w:ascii="Times New Roman" w:eastAsia="Calibri" w:hAnsi="Times New Roman" w:cs="Times New Roman"/>
                <w:sz w:val="24"/>
                <w:szCs w:val="24"/>
              </w:rPr>
              <w:t>16часов</w:t>
            </w:r>
          </w:p>
        </w:tc>
      </w:tr>
    </w:tbl>
    <w:p w:rsidR="000F4476" w:rsidRDefault="000F4476" w:rsidP="004F5820">
      <w:pPr>
        <w:spacing w:after="0" w:line="240" w:lineRule="auto"/>
        <w:jc w:val="center"/>
        <w:rPr>
          <w:rFonts w:ascii="Times New Roman" w:eastAsia="Times New Roman" w:hAnsi="Times New Roman" w:cs="Times New Roman"/>
          <w:b/>
          <w:sz w:val="28"/>
          <w:szCs w:val="24"/>
          <w:lang w:eastAsia="ru-RU"/>
        </w:rPr>
      </w:pPr>
    </w:p>
    <w:p w:rsidR="00F35F01" w:rsidRDefault="004A05C1" w:rsidP="004F5820">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3</w:t>
      </w:r>
      <w:r w:rsidR="00C05447" w:rsidRPr="00304D68">
        <w:rPr>
          <w:rFonts w:ascii="Times New Roman" w:eastAsia="Times New Roman" w:hAnsi="Times New Roman" w:cs="Times New Roman"/>
          <w:b/>
          <w:sz w:val="28"/>
          <w:szCs w:val="24"/>
          <w:lang w:eastAsia="ru-RU"/>
        </w:rPr>
        <w:t>. Содержание тем учебного курса</w:t>
      </w:r>
    </w:p>
    <w:p w:rsidR="009940AD" w:rsidRDefault="009940AD" w:rsidP="005F5EF3">
      <w:pPr>
        <w:spacing w:after="0" w:line="240" w:lineRule="auto"/>
        <w:jc w:val="center"/>
        <w:rPr>
          <w:rFonts w:ascii="Times New Roman" w:eastAsia="Times New Roman" w:hAnsi="Times New Roman" w:cs="Times New Roman"/>
          <w:b/>
          <w:sz w:val="24"/>
          <w:szCs w:val="24"/>
          <w:lang w:eastAsia="ru-RU"/>
        </w:rPr>
      </w:pPr>
    </w:p>
    <w:p w:rsidR="005F5EF3" w:rsidRDefault="004A05C1" w:rsidP="005F5EF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 класс (35ч</w:t>
      </w:r>
      <w:r w:rsidR="005F5EF3" w:rsidRPr="005F5EF3">
        <w:rPr>
          <w:rFonts w:ascii="Times New Roman" w:eastAsia="Calibri" w:hAnsi="Times New Roman" w:cs="Times New Roman"/>
          <w:b/>
          <w:sz w:val="24"/>
          <w:szCs w:val="24"/>
        </w:rPr>
        <w:t>)</w:t>
      </w:r>
    </w:p>
    <w:p w:rsidR="004A05C1" w:rsidRPr="005F5EF3" w:rsidRDefault="004A05C1" w:rsidP="005F5EF3">
      <w:pPr>
        <w:spacing w:after="0" w:line="240" w:lineRule="auto"/>
        <w:jc w:val="center"/>
        <w:rPr>
          <w:rFonts w:ascii="Times New Roman" w:eastAsia="Calibri" w:hAnsi="Times New Roman" w:cs="Times New Roman"/>
          <w:b/>
          <w:sz w:val="24"/>
          <w:szCs w:val="24"/>
        </w:rPr>
      </w:pPr>
    </w:p>
    <w:p w:rsidR="005F5EF3" w:rsidRPr="009940AD" w:rsidRDefault="009940AD" w:rsidP="009940AD">
      <w:pPr>
        <w:spacing w:after="0" w:line="240" w:lineRule="auto"/>
        <w:rPr>
          <w:rFonts w:ascii="Times New Roman" w:eastAsia="Calibri" w:hAnsi="Times New Roman" w:cs="Times New Roman"/>
          <w:b/>
          <w:i/>
          <w:sz w:val="24"/>
          <w:szCs w:val="24"/>
        </w:rPr>
      </w:pPr>
      <w:r w:rsidRPr="009940AD">
        <w:rPr>
          <w:rFonts w:ascii="Times New Roman" w:eastAsia="Calibri" w:hAnsi="Times New Roman" w:cs="Times New Roman"/>
          <w:b/>
          <w:i/>
          <w:sz w:val="24"/>
          <w:szCs w:val="24"/>
        </w:rPr>
        <w:t>Вода – источник жизни (12</w:t>
      </w:r>
      <w:r w:rsidR="005F5EF3" w:rsidRPr="009940AD">
        <w:rPr>
          <w:rFonts w:ascii="Times New Roman" w:eastAsia="Calibri" w:hAnsi="Times New Roman" w:cs="Times New Roman"/>
          <w:b/>
          <w:i/>
          <w:sz w:val="24"/>
          <w:szCs w:val="24"/>
        </w:rPr>
        <w:t xml:space="preserve"> ч)</w:t>
      </w:r>
    </w:p>
    <w:p w:rsidR="005F5EF3" w:rsidRPr="005F5EF3" w:rsidRDefault="005F5EF3" w:rsidP="005F5EF3">
      <w:pPr>
        <w:spacing w:after="0" w:line="240" w:lineRule="auto"/>
        <w:ind w:firstLine="708"/>
        <w:jc w:val="both"/>
        <w:rPr>
          <w:rFonts w:ascii="Times New Roman" w:eastAsia="Calibri" w:hAnsi="Times New Roman" w:cs="Times New Roman"/>
          <w:sz w:val="24"/>
          <w:szCs w:val="24"/>
        </w:rPr>
      </w:pPr>
      <w:r w:rsidRPr="005F5EF3">
        <w:rPr>
          <w:rFonts w:ascii="Times New Roman" w:eastAsia="Calibri" w:hAnsi="Times New Roman" w:cs="Times New Roman"/>
          <w:i/>
          <w:sz w:val="24"/>
          <w:szCs w:val="24"/>
        </w:rPr>
        <w:t>Вода в моём доме и в природе.</w:t>
      </w:r>
      <w:r w:rsidRPr="005F5EF3">
        <w:rPr>
          <w:rFonts w:ascii="Times New Roman" w:eastAsia="Calibri" w:hAnsi="Times New Roman" w:cs="Times New Roman"/>
          <w:sz w:val="24"/>
          <w:szCs w:val="24"/>
        </w:rPr>
        <w:t xml:space="preserve"> Откуда поступает вода в дом, на какие нужды расходуется. Куда удаляется? Вода, которую мы пьём. Вода сырая, кипячёная, загрязнённая. Сколько стоит вода? Почему её надо экономить? Как можно экономить воду? Как вода влияет на жизнь растений? Как вода влияет на жизнь животного мира? Как животные заботятся о чистоте? Зачем человеку нужна вода? Как поступает вода в организм человека?  Как расходуется, как выделяется из организма? Водные процедуры, закаливание водой. Почему нужно чистить зубы и мыть руки?</w:t>
      </w:r>
    </w:p>
    <w:p w:rsidR="009940AD" w:rsidRDefault="009940AD" w:rsidP="005F5EF3">
      <w:pPr>
        <w:spacing w:after="0" w:line="240" w:lineRule="auto"/>
        <w:rPr>
          <w:rFonts w:ascii="Times New Roman" w:eastAsia="Calibri" w:hAnsi="Times New Roman" w:cs="Times New Roman"/>
          <w:b/>
          <w:sz w:val="24"/>
          <w:szCs w:val="24"/>
        </w:rPr>
      </w:pPr>
    </w:p>
    <w:p w:rsidR="005F5EF3" w:rsidRPr="009940AD" w:rsidRDefault="005F5EF3" w:rsidP="005F5EF3">
      <w:pPr>
        <w:spacing w:after="0" w:line="240" w:lineRule="auto"/>
        <w:rPr>
          <w:rFonts w:ascii="Times New Roman" w:eastAsia="Calibri" w:hAnsi="Times New Roman" w:cs="Times New Roman"/>
          <w:b/>
          <w:i/>
          <w:sz w:val="24"/>
          <w:szCs w:val="24"/>
        </w:rPr>
      </w:pPr>
      <w:r w:rsidRPr="009940AD">
        <w:rPr>
          <w:rFonts w:ascii="Times New Roman" w:eastAsia="Calibri" w:hAnsi="Times New Roman" w:cs="Times New Roman"/>
          <w:b/>
          <w:i/>
          <w:sz w:val="24"/>
          <w:szCs w:val="24"/>
        </w:rPr>
        <w:t>Солнце и свет в нашей жизни (10 ч)</w:t>
      </w:r>
    </w:p>
    <w:p w:rsidR="005F5EF3" w:rsidRPr="005F5EF3" w:rsidRDefault="005F5EF3" w:rsidP="005F5EF3">
      <w:pPr>
        <w:spacing w:after="0" w:line="240" w:lineRule="auto"/>
        <w:ind w:firstLine="708"/>
        <w:jc w:val="both"/>
        <w:rPr>
          <w:rFonts w:ascii="Times New Roman" w:eastAsia="Calibri" w:hAnsi="Times New Roman" w:cs="Times New Roman"/>
          <w:sz w:val="24"/>
          <w:szCs w:val="24"/>
        </w:rPr>
      </w:pPr>
      <w:r w:rsidRPr="005F5EF3">
        <w:rPr>
          <w:rFonts w:ascii="Times New Roman" w:eastAsia="Calibri" w:hAnsi="Times New Roman" w:cs="Times New Roman"/>
          <w:i/>
          <w:sz w:val="24"/>
          <w:szCs w:val="24"/>
        </w:rPr>
        <w:t>Солнце, Луна, звёзды – источники света.</w:t>
      </w:r>
      <w:r w:rsidRPr="005F5EF3">
        <w:rPr>
          <w:rFonts w:ascii="Times New Roman" w:eastAsia="Calibri" w:hAnsi="Times New Roman" w:cs="Times New Roman"/>
          <w:sz w:val="24"/>
          <w:szCs w:val="24"/>
        </w:rPr>
        <w:t xml:space="preserve"> Влияние тепла и света на комнатные растения. Наблюдение по выявлению светолюбивых и теплолюбивых комнатных растений. Как животные относятся к свету и теплу. Роль света в жизни человека. Освещённость рабочего места. Глаз – орган зрения. Гигиена зрения. Зарядка для глаз. Влияние ТЭЦ, АЭС, газопроводов на экологическое состояние планеты. Экономия света и тепла. Телевизор, его влияние на окружающих, режим работы, правила просмотра. Источники света и тепла в русской избе.</w:t>
      </w:r>
    </w:p>
    <w:p w:rsidR="009940AD" w:rsidRDefault="009940AD" w:rsidP="005F5EF3">
      <w:pPr>
        <w:spacing w:after="0" w:line="240" w:lineRule="auto"/>
        <w:rPr>
          <w:rFonts w:ascii="Times New Roman" w:eastAsia="Calibri" w:hAnsi="Times New Roman" w:cs="Times New Roman"/>
          <w:b/>
          <w:sz w:val="24"/>
          <w:szCs w:val="24"/>
        </w:rPr>
      </w:pPr>
    </w:p>
    <w:p w:rsidR="005F5EF3" w:rsidRPr="009940AD" w:rsidRDefault="009940AD" w:rsidP="005F5EF3">
      <w:pPr>
        <w:spacing w:after="0" w:line="240" w:lineRule="auto"/>
        <w:rPr>
          <w:rFonts w:ascii="Times New Roman" w:eastAsia="Calibri" w:hAnsi="Times New Roman" w:cs="Times New Roman"/>
          <w:b/>
          <w:i/>
          <w:sz w:val="24"/>
          <w:szCs w:val="24"/>
        </w:rPr>
      </w:pPr>
      <w:r w:rsidRPr="009940AD">
        <w:rPr>
          <w:rFonts w:ascii="Times New Roman" w:eastAsia="Calibri" w:hAnsi="Times New Roman" w:cs="Times New Roman"/>
          <w:b/>
          <w:i/>
          <w:sz w:val="24"/>
          <w:szCs w:val="24"/>
        </w:rPr>
        <w:t>Воздух и здоровье (2</w:t>
      </w:r>
      <w:r w:rsidR="005F5EF3" w:rsidRPr="009940AD">
        <w:rPr>
          <w:rFonts w:ascii="Times New Roman" w:eastAsia="Calibri" w:hAnsi="Times New Roman" w:cs="Times New Roman"/>
          <w:b/>
          <w:i/>
          <w:sz w:val="24"/>
          <w:szCs w:val="24"/>
        </w:rPr>
        <w:t xml:space="preserve"> ч)</w:t>
      </w:r>
    </w:p>
    <w:p w:rsidR="005F5EF3" w:rsidRPr="005F5EF3" w:rsidRDefault="005F5EF3" w:rsidP="005F5EF3">
      <w:pPr>
        <w:spacing w:after="0" w:line="240" w:lineRule="auto"/>
        <w:ind w:firstLine="708"/>
        <w:jc w:val="both"/>
        <w:rPr>
          <w:rFonts w:ascii="Times New Roman" w:eastAsia="Calibri" w:hAnsi="Times New Roman" w:cs="Times New Roman"/>
          <w:sz w:val="24"/>
          <w:szCs w:val="24"/>
        </w:rPr>
      </w:pPr>
      <w:r w:rsidRPr="005F5EF3">
        <w:rPr>
          <w:rFonts w:ascii="Times New Roman" w:eastAsia="Calibri" w:hAnsi="Times New Roman" w:cs="Times New Roman"/>
          <w:sz w:val="24"/>
          <w:szCs w:val="24"/>
        </w:rPr>
        <w:t>Свойства воздуха. Зачем нужен воздух? Чистый и загрязнённый воздух. Что нужно сделать, чтобы воздух был чистым? Болезни органов дыхания. Что делать, чтобы не болеть? Вред табачного дыма. Знакомство с комплексом дыхательной гимнастики. Проветривание.</w:t>
      </w:r>
    </w:p>
    <w:p w:rsidR="009940AD" w:rsidRDefault="009940AD" w:rsidP="005F5EF3">
      <w:pPr>
        <w:spacing w:after="0" w:line="240" w:lineRule="auto"/>
        <w:rPr>
          <w:rFonts w:ascii="Times New Roman" w:eastAsia="Calibri" w:hAnsi="Times New Roman" w:cs="Times New Roman"/>
          <w:b/>
          <w:sz w:val="24"/>
          <w:szCs w:val="24"/>
        </w:rPr>
      </w:pPr>
    </w:p>
    <w:p w:rsidR="005F5EF3" w:rsidRPr="009940AD" w:rsidRDefault="009940AD" w:rsidP="005F5EF3">
      <w:pPr>
        <w:spacing w:after="0" w:line="240" w:lineRule="auto"/>
        <w:rPr>
          <w:rFonts w:ascii="Times New Roman" w:eastAsia="Calibri" w:hAnsi="Times New Roman" w:cs="Times New Roman"/>
          <w:b/>
          <w:i/>
          <w:sz w:val="24"/>
          <w:szCs w:val="24"/>
        </w:rPr>
      </w:pPr>
      <w:r w:rsidRPr="009940AD">
        <w:rPr>
          <w:rFonts w:ascii="Times New Roman" w:eastAsia="Calibri" w:hAnsi="Times New Roman" w:cs="Times New Roman"/>
          <w:b/>
          <w:i/>
          <w:sz w:val="24"/>
          <w:szCs w:val="24"/>
        </w:rPr>
        <w:t>Мой край (5</w:t>
      </w:r>
      <w:r w:rsidR="005F5EF3" w:rsidRPr="009940AD">
        <w:rPr>
          <w:rFonts w:ascii="Times New Roman" w:eastAsia="Calibri" w:hAnsi="Times New Roman" w:cs="Times New Roman"/>
          <w:b/>
          <w:i/>
          <w:sz w:val="24"/>
          <w:szCs w:val="24"/>
        </w:rPr>
        <w:t xml:space="preserve"> ч)</w:t>
      </w:r>
    </w:p>
    <w:p w:rsidR="005F5EF3" w:rsidRPr="005F5EF3" w:rsidRDefault="005F5EF3" w:rsidP="005F5EF3">
      <w:pPr>
        <w:spacing w:after="0" w:line="240" w:lineRule="auto"/>
        <w:ind w:firstLine="708"/>
        <w:jc w:val="both"/>
        <w:rPr>
          <w:rFonts w:ascii="Times New Roman" w:eastAsia="Calibri" w:hAnsi="Times New Roman" w:cs="Times New Roman"/>
          <w:sz w:val="24"/>
          <w:szCs w:val="24"/>
        </w:rPr>
      </w:pPr>
      <w:r w:rsidRPr="005F5EF3">
        <w:rPr>
          <w:rFonts w:ascii="Times New Roman" w:eastAsia="Calibri" w:hAnsi="Times New Roman" w:cs="Times New Roman"/>
          <w:sz w:val="24"/>
          <w:szCs w:val="24"/>
        </w:rPr>
        <w:t xml:space="preserve">Растительный и животный мир родного края. Многообразие растений и животных области. </w:t>
      </w:r>
      <w:proofErr w:type="gramStart"/>
      <w:r w:rsidRPr="005F5EF3">
        <w:rPr>
          <w:rFonts w:ascii="Times New Roman" w:eastAsia="Calibri" w:hAnsi="Times New Roman" w:cs="Times New Roman"/>
          <w:sz w:val="24"/>
          <w:szCs w:val="24"/>
        </w:rPr>
        <w:t>Основные</w:t>
      </w:r>
      <w:proofErr w:type="gramEnd"/>
      <w:r w:rsidRPr="005F5EF3">
        <w:rPr>
          <w:rFonts w:ascii="Times New Roman" w:eastAsia="Calibri" w:hAnsi="Times New Roman" w:cs="Times New Roman"/>
          <w:sz w:val="24"/>
          <w:szCs w:val="24"/>
        </w:rPr>
        <w:t xml:space="preserve">  </w:t>
      </w:r>
      <w:proofErr w:type="spellStart"/>
      <w:r w:rsidRPr="005F5EF3">
        <w:rPr>
          <w:rFonts w:ascii="Times New Roman" w:eastAsia="Calibri" w:hAnsi="Times New Roman" w:cs="Times New Roman"/>
          <w:sz w:val="24"/>
          <w:szCs w:val="24"/>
        </w:rPr>
        <w:t>экогруппы</w:t>
      </w:r>
      <w:proofErr w:type="spellEnd"/>
      <w:r w:rsidRPr="005F5EF3">
        <w:rPr>
          <w:rFonts w:ascii="Times New Roman" w:eastAsia="Calibri" w:hAnsi="Times New Roman" w:cs="Times New Roman"/>
          <w:sz w:val="24"/>
          <w:szCs w:val="24"/>
        </w:rPr>
        <w:t xml:space="preserve">  растений. Особенности жизни животных области. Знакомство с  исчезающими растениями и животными родного края. Причины исчезновения их и необходимость защиты каждым человеком. Красная книга области.</w:t>
      </w:r>
    </w:p>
    <w:p w:rsidR="009940AD" w:rsidRDefault="009940AD" w:rsidP="005F5EF3">
      <w:pPr>
        <w:spacing w:after="0" w:line="240" w:lineRule="auto"/>
        <w:rPr>
          <w:rFonts w:ascii="Times New Roman" w:eastAsia="Calibri" w:hAnsi="Times New Roman" w:cs="Times New Roman"/>
          <w:b/>
          <w:sz w:val="24"/>
          <w:szCs w:val="24"/>
        </w:rPr>
      </w:pPr>
    </w:p>
    <w:p w:rsidR="005F5EF3" w:rsidRPr="009940AD" w:rsidRDefault="009940AD" w:rsidP="005F5EF3">
      <w:pPr>
        <w:spacing w:after="0" w:line="240" w:lineRule="auto"/>
        <w:rPr>
          <w:rFonts w:ascii="Times New Roman" w:eastAsia="Calibri" w:hAnsi="Times New Roman" w:cs="Times New Roman"/>
          <w:b/>
          <w:i/>
          <w:sz w:val="24"/>
          <w:szCs w:val="24"/>
        </w:rPr>
      </w:pPr>
      <w:r w:rsidRPr="009940AD">
        <w:rPr>
          <w:rFonts w:ascii="Times New Roman" w:eastAsia="Calibri" w:hAnsi="Times New Roman" w:cs="Times New Roman"/>
          <w:b/>
          <w:i/>
          <w:sz w:val="24"/>
          <w:szCs w:val="24"/>
        </w:rPr>
        <w:t>Весенние работы (5</w:t>
      </w:r>
      <w:r w:rsidR="005F5EF3" w:rsidRPr="009940AD">
        <w:rPr>
          <w:rFonts w:ascii="Times New Roman" w:eastAsia="Calibri" w:hAnsi="Times New Roman" w:cs="Times New Roman"/>
          <w:b/>
          <w:i/>
          <w:sz w:val="24"/>
          <w:szCs w:val="24"/>
        </w:rPr>
        <w:t xml:space="preserve"> ч)</w:t>
      </w:r>
    </w:p>
    <w:p w:rsidR="005F5EF3" w:rsidRDefault="005F5EF3" w:rsidP="005F5EF3">
      <w:pPr>
        <w:spacing w:after="0" w:line="240" w:lineRule="auto"/>
        <w:ind w:firstLine="708"/>
        <w:jc w:val="both"/>
        <w:rPr>
          <w:rFonts w:ascii="Times New Roman" w:eastAsia="Calibri" w:hAnsi="Times New Roman" w:cs="Times New Roman"/>
          <w:sz w:val="24"/>
          <w:szCs w:val="24"/>
        </w:rPr>
      </w:pPr>
      <w:r w:rsidRPr="005F5EF3">
        <w:rPr>
          <w:rFonts w:ascii="Times New Roman" w:eastAsia="Calibri" w:hAnsi="Times New Roman" w:cs="Times New Roman"/>
          <w:sz w:val="24"/>
          <w:szCs w:val="24"/>
        </w:rPr>
        <w:t xml:space="preserve">Подготовка почвы к посеву на пришкольном участке. Разбивка грядок. Посадка растений. Уход и наблюдение за всходами. </w:t>
      </w:r>
    </w:p>
    <w:p w:rsidR="004F5820" w:rsidRDefault="004F5820" w:rsidP="004F5820">
      <w:pPr>
        <w:spacing w:after="0" w:line="240" w:lineRule="auto"/>
        <w:jc w:val="both"/>
        <w:rPr>
          <w:rFonts w:ascii="Times New Roman" w:eastAsia="Calibri" w:hAnsi="Times New Roman" w:cs="Times New Roman"/>
          <w:sz w:val="24"/>
          <w:szCs w:val="24"/>
        </w:rPr>
      </w:pPr>
    </w:p>
    <w:p w:rsidR="004F5820" w:rsidRPr="004F5820" w:rsidRDefault="004F5820" w:rsidP="004F5820">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Резерв (1ч)</w:t>
      </w:r>
    </w:p>
    <w:p w:rsidR="005F5EF3" w:rsidRPr="005F5EF3" w:rsidRDefault="005F5EF3" w:rsidP="005F5EF3">
      <w:pPr>
        <w:spacing w:after="0" w:line="240" w:lineRule="auto"/>
        <w:jc w:val="center"/>
        <w:rPr>
          <w:rFonts w:ascii="Times New Roman" w:eastAsia="Times New Roman" w:hAnsi="Times New Roman" w:cs="Times New Roman"/>
          <w:b/>
          <w:sz w:val="24"/>
          <w:szCs w:val="24"/>
          <w:lang w:eastAsia="ru-RU"/>
        </w:rPr>
      </w:pPr>
    </w:p>
    <w:p w:rsidR="00C05447" w:rsidRDefault="004A05C1" w:rsidP="00C05447">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4</w:t>
      </w:r>
      <w:r w:rsidR="00C05447" w:rsidRPr="00304D68">
        <w:rPr>
          <w:rFonts w:ascii="Times New Roman" w:eastAsia="Times New Roman" w:hAnsi="Times New Roman" w:cs="Times New Roman"/>
          <w:b/>
          <w:sz w:val="28"/>
          <w:szCs w:val="24"/>
          <w:lang w:eastAsia="ru-RU"/>
        </w:rPr>
        <w:t>. Результаты освоения учебного предмета</w:t>
      </w:r>
    </w:p>
    <w:p w:rsidR="00C05447" w:rsidRDefault="00C05447" w:rsidP="00C05447">
      <w:pPr>
        <w:spacing w:after="0" w:line="240" w:lineRule="auto"/>
        <w:jc w:val="center"/>
        <w:rPr>
          <w:rFonts w:ascii="Times New Roman" w:eastAsia="Times New Roman" w:hAnsi="Times New Roman" w:cs="Times New Roman"/>
          <w:b/>
          <w:sz w:val="28"/>
          <w:szCs w:val="24"/>
          <w:lang w:eastAsia="ru-RU"/>
        </w:rPr>
      </w:pPr>
    </w:p>
    <w:p w:rsidR="00C05447" w:rsidRDefault="00C05447" w:rsidP="00C05447">
      <w:pPr>
        <w:spacing w:after="0" w:line="240" w:lineRule="auto"/>
        <w:rPr>
          <w:rFonts w:ascii="Times New Roman" w:eastAsia="Times New Roman" w:hAnsi="Times New Roman" w:cs="Times New Roman"/>
          <w:sz w:val="24"/>
          <w:szCs w:val="24"/>
          <w:lang w:eastAsia="ru-RU"/>
        </w:rPr>
      </w:pPr>
      <w:r w:rsidRPr="00775BE9">
        <w:rPr>
          <w:rFonts w:ascii="Times New Roman" w:eastAsia="Times New Roman" w:hAnsi="Times New Roman" w:cs="Times New Roman"/>
          <w:sz w:val="24"/>
          <w:szCs w:val="24"/>
          <w:lang w:eastAsia="ru-RU"/>
        </w:rPr>
        <w:t xml:space="preserve">     Программа обеспечивает</w:t>
      </w:r>
      <w:r w:rsidR="007F1132">
        <w:rPr>
          <w:rFonts w:ascii="Times New Roman" w:eastAsia="Times New Roman" w:hAnsi="Times New Roman" w:cs="Times New Roman"/>
          <w:sz w:val="24"/>
          <w:szCs w:val="24"/>
          <w:lang w:eastAsia="ru-RU"/>
        </w:rPr>
        <w:t xml:space="preserve"> </w:t>
      </w:r>
      <w:r w:rsidR="004F5820">
        <w:rPr>
          <w:rFonts w:ascii="Times New Roman" w:eastAsia="Times New Roman" w:hAnsi="Times New Roman" w:cs="Times New Roman"/>
          <w:sz w:val="24"/>
          <w:szCs w:val="24"/>
          <w:lang w:eastAsia="ru-RU"/>
        </w:rPr>
        <w:t xml:space="preserve">в 3 классе </w:t>
      </w:r>
      <w:r w:rsidRPr="00775BE9">
        <w:rPr>
          <w:rFonts w:ascii="Times New Roman" w:eastAsia="Times New Roman" w:hAnsi="Times New Roman" w:cs="Times New Roman"/>
          <w:sz w:val="24"/>
          <w:szCs w:val="24"/>
          <w:lang w:eastAsia="ru-RU"/>
        </w:rPr>
        <w:t>определенных личностных, метапредметных и предметных результатов.</w:t>
      </w:r>
    </w:p>
    <w:p w:rsidR="007F1132" w:rsidRDefault="007F1132" w:rsidP="00C05447">
      <w:pPr>
        <w:spacing w:after="0" w:line="240" w:lineRule="auto"/>
        <w:rPr>
          <w:rFonts w:ascii="Times New Roman" w:eastAsia="Times New Roman" w:hAnsi="Times New Roman" w:cs="Times New Roman"/>
          <w:sz w:val="24"/>
          <w:szCs w:val="24"/>
          <w:lang w:eastAsia="ru-RU"/>
        </w:rPr>
      </w:pPr>
    </w:p>
    <w:p w:rsidR="007F1132" w:rsidRPr="007F1132" w:rsidRDefault="007F1132" w:rsidP="007F1132">
      <w:pPr>
        <w:spacing w:after="0" w:line="240" w:lineRule="auto"/>
        <w:rPr>
          <w:rFonts w:ascii="Times New Roman" w:eastAsia="Times New Roman" w:hAnsi="Times New Roman" w:cs="Times New Roman"/>
          <w:b/>
          <w:i/>
          <w:sz w:val="24"/>
          <w:szCs w:val="24"/>
          <w:lang w:eastAsia="ru-RU"/>
        </w:rPr>
      </w:pPr>
      <w:r w:rsidRPr="007F1132">
        <w:rPr>
          <w:rFonts w:ascii="Times New Roman" w:eastAsia="Times New Roman" w:hAnsi="Times New Roman" w:cs="Times New Roman"/>
          <w:b/>
          <w:i/>
          <w:sz w:val="24"/>
          <w:szCs w:val="24"/>
          <w:lang w:eastAsia="ru-RU"/>
        </w:rPr>
        <w:t>Предметные результаты:</w:t>
      </w:r>
    </w:p>
    <w:p w:rsidR="007F1132" w:rsidRPr="007F1132" w:rsidRDefault="007F1132" w:rsidP="007F1132">
      <w:pPr>
        <w:pStyle w:val="a3"/>
        <w:numPr>
          <w:ilvl w:val="0"/>
          <w:numId w:val="15"/>
        </w:numPr>
        <w:spacing w:after="0" w:line="240" w:lineRule="auto"/>
        <w:rPr>
          <w:rFonts w:ascii="Times New Roman" w:eastAsia="Times New Roman" w:hAnsi="Times New Roman" w:cs="Times New Roman"/>
          <w:sz w:val="24"/>
          <w:szCs w:val="24"/>
          <w:lang w:eastAsia="ru-RU"/>
        </w:rPr>
      </w:pPr>
      <w:r w:rsidRPr="007F1132">
        <w:rPr>
          <w:rFonts w:ascii="Times New Roman" w:eastAsia="Times New Roman" w:hAnsi="Times New Roman" w:cs="Times New Roman"/>
          <w:sz w:val="24"/>
          <w:szCs w:val="24"/>
          <w:lang w:eastAsia="ru-RU"/>
        </w:rPr>
        <w:lastRenderedPageBreak/>
        <w:t>интерес к познанию мира природы;</w:t>
      </w:r>
    </w:p>
    <w:p w:rsidR="007F1132" w:rsidRPr="007F1132" w:rsidRDefault="007F1132" w:rsidP="007F1132">
      <w:pPr>
        <w:pStyle w:val="a3"/>
        <w:numPr>
          <w:ilvl w:val="0"/>
          <w:numId w:val="15"/>
        </w:numPr>
        <w:spacing w:after="0" w:line="240" w:lineRule="auto"/>
        <w:rPr>
          <w:rFonts w:ascii="Times New Roman" w:eastAsia="Times New Roman" w:hAnsi="Times New Roman" w:cs="Times New Roman"/>
          <w:sz w:val="24"/>
          <w:szCs w:val="24"/>
          <w:lang w:eastAsia="ru-RU"/>
        </w:rPr>
      </w:pPr>
      <w:r w:rsidRPr="007F1132">
        <w:rPr>
          <w:rFonts w:ascii="Times New Roman" w:eastAsia="Times New Roman" w:hAnsi="Times New Roman" w:cs="Times New Roman"/>
          <w:sz w:val="24"/>
          <w:szCs w:val="24"/>
          <w:lang w:eastAsia="ru-RU"/>
        </w:rPr>
        <w:t>потребность к осуществлению экологически сообразных поступков;</w:t>
      </w:r>
    </w:p>
    <w:p w:rsidR="007F1132" w:rsidRPr="007F1132" w:rsidRDefault="007F1132" w:rsidP="007F1132">
      <w:pPr>
        <w:pStyle w:val="a3"/>
        <w:numPr>
          <w:ilvl w:val="0"/>
          <w:numId w:val="15"/>
        </w:numPr>
        <w:spacing w:after="0" w:line="240" w:lineRule="auto"/>
        <w:rPr>
          <w:rFonts w:ascii="Times New Roman" w:eastAsia="Times New Roman" w:hAnsi="Times New Roman" w:cs="Times New Roman"/>
          <w:sz w:val="24"/>
          <w:szCs w:val="24"/>
          <w:lang w:eastAsia="ru-RU"/>
        </w:rPr>
      </w:pPr>
      <w:r w:rsidRPr="007F1132">
        <w:rPr>
          <w:rFonts w:ascii="Times New Roman" w:eastAsia="Times New Roman" w:hAnsi="Times New Roman" w:cs="Times New Roman"/>
          <w:sz w:val="24"/>
          <w:szCs w:val="24"/>
          <w:lang w:eastAsia="ru-RU"/>
        </w:rPr>
        <w:t>осознание места и роли человека в биосфере;</w:t>
      </w:r>
    </w:p>
    <w:p w:rsidR="007F1132" w:rsidRPr="007F1132" w:rsidRDefault="007F1132" w:rsidP="007F1132">
      <w:pPr>
        <w:pStyle w:val="a3"/>
        <w:numPr>
          <w:ilvl w:val="0"/>
          <w:numId w:val="15"/>
        </w:numPr>
        <w:spacing w:after="0" w:line="240" w:lineRule="auto"/>
        <w:rPr>
          <w:rFonts w:ascii="Times New Roman" w:eastAsia="Times New Roman" w:hAnsi="Times New Roman" w:cs="Times New Roman"/>
          <w:sz w:val="24"/>
          <w:szCs w:val="24"/>
          <w:lang w:eastAsia="ru-RU"/>
        </w:rPr>
      </w:pPr>
      <w:r w:rsidRPr="007F1132">
        <w:rPr>
          <w:rFonts w:ascii="Times New Roman" w:eastAsia="Times New Roman" w:hAnsi="Times New Roman" w:cs="Times New Roman"/>
          <w:sz w:val="24"/>
          <w:szCs w:val="24"/>
          <w:lang w:eastAsia="ru-RU"/>
        </w:rPr>
        <w:t>преобладание мотивации гармоничного взаимодействия с природой с точки зрения экологической допустимости.</w:t>
      </w:r>
    </w:p>
    <w:p w:rsidR="007F1132" w:rsidRPr="007F1132" w:rsidRDefault="007F1132" w:rsidP="007F1132">
      <w:pPr>
        <w:spacing w:after="0" w:line="240" w:lineRule="auto"/>
        <w:rPr>
          <w:rFonts w:ascii="Times New Roman" w:eastAsia="Times New Roman" w:hAnsi="Times New Roman" w:cs="Times New Roman"/>
          <w:sz w:val="24"/>
          <w:szCs w:val="24"/>
          <w:lang w:eastAsia="ru-RU"/>
        </w:rPr>
      </w:pPr>
    </w:p>
    <w:p w:rsidR="007F1132" w:rsidRPr="007F1132" w:rsidRDefault="007F1132" w:rsidP="007F1132">
      <w:pPr>
        <w:spacing w:after="0" w:line="240" w:lineRule="auto"/>
        <w:rPr>
          <w:rFonts w:ascii="Times New Roman" w:eastAsia="Times New Roman" w:hAnsi="Times New Roman" w:cs="Times New Roman"/>
          <w:b/>
          <w:i/>
          <w:sz w:val="24"/>
          <w:szCs w:val="24"/>
          <w:lang w:eastAsia="ru-RU"/>
        </w:rPr>
      </w:pPr>
      <w:r w:rsidRPr="007F1132">
        <w:rPr>
          <w:rFonts w:ascii="Times New Roman" w:eastAsia="Times New Roman" w:hAnsi="Times New Roman" w:cs="Times New Roman"/>
          <w:b/>
          <w:i/>
          <w:sz w:val="24"/>
          <w:szCs w:val="24"/>
          <w:lang w:eastAsia="ru-RU"/>
        </w:rPr>
        <w:t>Личностные результаты:</w:t>
      </w:r>
    </w:p>
    <w:p w:rsidR="007F1132" w:rsidRPr="007F1132" w:rsidRDefault="007F1132" w:rsidP="007F1132">
      <w:pPr>
        <w:pStyle w:val="a3"/>
        <w:numPr>
          <w:ilvl w:val="0"/>
          <w:numId w:val="1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принятие </w:t>
      </w:r>
      <w:r w:rsidRPr="007F1132">
        <w:rPr>
          <w:rFonts w:ascii="Times New Roman" w:eastAsia="Times New Roman" w:hAnsi="Times New Roman" w:cs="Times New Roman"/>
          <w:sz w:val="24"/>
          <w:szCs w:val="24"/>
          <w:lang w:eastAsia="ru-RU"/>
        </w:rPr>
        <w:t>правил здорового образа жизни;</w:t>
      </w:r>
    </w:p>
    <w:p w:rsidR="007F1132" w:rsidRPr="007F1132" w:rsidRDefault="007F1132" w:rsidP="007F1132">
      <w:pPr>
        <w:pStyle w:val="a3"/>
        <w:numPr>
          <w:ilvl w:val="0"/>
          <w:numId w:val="16"/>
        </w:numPr>
        <w:spacing w:after="0" w:line="240" w:lineRule="auto"/>
        <w:rPr>
          <w:rFonts w:ascii="Times New Roman" w:eastAsia="Times New Roman" w:hAnsi="Times New Roman" w:cs="Times New Roman"/>
          <w:sz w:val="24"/>
          <w:szCs w:val="24"/>
          <w:lang w:eastAsia="ru-RU"/>
        </w:rPr>
      </w:pPr>
      <w:r w:rsidRPr="007F1132">
        <w:rPr>
          <w:rFonts w:ascii="Times New Roman" w:eastAsia="Times New Roman" w:hAnsi="Times New Roman" w:cs="Times New Roman"/>
          <w:sz w:val="24"/>
          <w:szCs w:val="24"/>
          <w:lang w:eastAsia="ru-RU"/>
        </w:rPr>
        <w:t>развитие морально-этического сознания;</w:t>
      </w:r>
    </w:p>
    <w:p w:rsidR="007F1132" w:rsidRPr="007F1132" w:rsidRDefault="007F1132" w:rsidP="007F1132">
      <w:pPr>
        <w:pStyle w:val="a3"/>
        <w:numPr>
          <w:ilvl w:val="0"/>
          <w:numId w:val="1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получение </w:t>
      </w:r>
      <w:r w:rsidRPr="007F1132">
        <w:rPr>
          <w:rFonts w:ascii="Times New Roman" w:eastAsia="Times New Roman" w:hAnsi="Times New Roman" w:cs="Times New Roman"/>
          <w:sz w:val="24"/>
          <w:szCs w:val="24"/>
          <w:lang w:eastAsia="ru-RU"/>
        </w:rPr>
        <w:t>опыта переживания и позитивного отношения к базовым</w:t>
      </w:r>
      <w:r>
        <w:rPr>
          <w:rFonts w:ascii="Times New Roman" w:eastAsia="Times New Roman" w:hAnsi="Times New Roman" w:cs="Times New Roman"/>
          <w:sz w:val="24"/>
          <w:szCs w:val="24"/>
          <w:lang w:eastAsia="ru-RU"/>
        </w:rPr>
        <w:t xml:space="preserve"> </w:t>
      </w:r>
      <w:r w:rsidRPr="007F1132">
        <w:rPr>
          <w:rFonts w:ascii="Times New Roman" w:eastAsia="Times New Roman" w:hAnsi="Times New Roman" w:cs="Times New Roman"/>
          <w:sz w:val="24"/>
          <w:szCs w:val="24"/>
          <w:lang w:eastAsia="ru-RU"/>
        </w:rPr>
        <w:t>ценностям общества, ценностного отношения к социальной реальности в целом.</w:t>
      </w:r>
    </w:p>
    <w:p w:rsidR="007F1132" w:rsidRPr="007F1132" w:rsidRDefault="007F1132" w:rsidP="007F1132">
      <w:pPr>
        <w:spacing w:after="0" w:line="240" w:lineRule="auto"/>
        <w:rPr>
          <w:rFonts w:ascii="Times New Roman" w:eastAsia="Times New Roman" w:hAnsi="Times New Roman" w:cs="Times New Roman"/>
          <w:sz w:val="24"/>
          <w:szCs w:val="24"/>
          <w:lang w:eastAsia="ru-RU"/>
        </w:rPr>
      </w:pPr>
    </w:p>
    <w:p w:rsidR="007F1132" w:rsidRPr="007F1132" w:rsidRDefault="007F1132" w:rsidP="007F1132">
      <w:pPr>
        <w:spacing w:after="0" w:line="240" w:lineRule="auto"/>
        <w:rPr>
          <w:rFonts w:ascii="Times New Roman" w:eastAsia="Times New Roman" w:hAnsi="Times New Roman" w:cs="Times New Roman"/>
          <w:b/>
          <w:i/>
          <w:sz w:val="24"/>
          <w:szCs w:val="24"/>
          <w:lang w:eastAsia="ru-RU"/>
        </w:rPr>
      </w:pPr>
      <w:r w:rsidRPr="007F1132">
        <w:rPr>
          <w:rFonts w:ascii="Times New Roman" w:eastAsia="Times New Roman" w:hAnsi="Times New Roman" w:cs="Times New Roman"/>
          <w:b/>
          <w:i/>
          <w:sz w:val="24"/>
          <w:szCs w:val="24"/>
          <w:lang w:eastAsia="ru-RU"/>
        </w:rPr>
        <w:t>Метапредметные результаты:</w:t>
      </w:r>
    </w:p>
    <w:p w:rsidR="007F1132" w:rsidRPr="007F1132" w:rsidRDefault="007F1132" w:rsidP="007F1132">
      <w:pPr>
        <w:pStyle w:val="a3"/>
        <w:numPr>
          <w:ilvl w:val="0"/>
          <w:numId w:val="17"/>
        </w:numPr>
        <w:spacing w:after="0" w:line="240" w:lineRule="auto"/>
        <w:rPr>
          <w:rFonts w:ascii="Times New Roman" w:eastAsia="Times New Roman" w:hAnsi="Times New Roman" w:cs="Times New Roman"/>
          <w:sz w:val="24"/>
          <w:szCs w:val="24"/>
          <w:lang w:eastAsia="ru-RU"/>
        </w:rPr>
      </w:pPr>
      <w:r w:rsidRPr="007F1132">
        <w:rPr>
          <w:rFonts w:ascii="Times New Roman" w:eastAsia="Times New Roman" w:hAnsi="Times New Roman" w:cs="Times New Roman"/>
          <w:sz w:val="24"/>
          <w:szCs w:val="24"/>
          <w:lang w:eastAsia="ru-RU"/>
        </w:rPr>
        <w:t>овладение начальными формами исследовательской деятельности;</w:t>
      </w:r>
    </w:p>
    <w:p w:rsidR="007F1132" w:rsidRPr="007F1132" w:rsidRDefault="007F1132" w:rsidP="007F1132">
      <w:pPr>
        <w:pStyle w:val="a3"/>
        <w:numPr>
          <w:ilvl w:val="0"/>
          <w:numId w:val="17"/>
        </w:numPr>
        <w:spacing w:after="0" w:line="240" w:lineRule="auto"/>
        <w:rPr>
          <w:rFonts w:ascii="Times New Roman" w:eastAsia="Times New Roman" w:hAnsi="Times New Roman" w:cs="Times New Roman"/>
          <w:sz w:val="24"/>
          <w:szCs w:val="24"/>
          <w:lang w:eastAsia="ru-RU"/>
        </w:rPr>
      </w:pPr>
      <w:r w:rsidRPr="007F1132">
        <w:rPr>
          <w:rFonts w:ascii="Times New Roman" w:eastAsia="Times New Roman" w:hAnsi="Times New Roman" w:cs="Times New Roman"/>
          <w:sz w:val="24"/>
          <w:szCs w:val="24"/>
          <w:lang w:eastAsia="ru-RU"/>
        </w:rPr>
        <w:t>опыт ролевого взаимодействия и реализации гражданской, патриотической позиции;</w:t>
      </w:r>
    </w:p>
    <w:p w:rsidR="007F1132" w:rsidRPr="007F1132" w:rsidRDefault="007F1132" w:rsidP="007F1132">
      <w:pPr>
        <w:pStyle w:val="a3"/>
        <w:numPr>
          <w:ilvl w:val="0"/>
          <w:numId w:val="17"/>
        </w:numPr>
        <w:spacing w:after="0" w:line="240" w:lineRule="auto"/>
        <w:rPr>
          <w:rFonts w:ascii="Times New Roman" w:eastAsia="Times New Roman" w:hAnsi="Times New Roman" w:cs="Times New Roman"/>
          <w:sz w:val="24"/>
          <w:szCs w:val="24"/>
          <w:lang w:eastAsia="ru-RU"/>
        </w:rPr>
      </w:pPr>
      <w:r w:rsidRPr="007F1132">
        <w:rPr>
          <w:rFonts w:ascii="Times New Roman" w:eastAsia="Times New Roman" w:hAnsi="Times New Roman" w:cs="Times New Roman"/>
          <w:sz w:val="24"/>
          <w:szCs w:val="24"/>
          <w:lang w:eastAsia="ru-RU"/>
        </w:rPr>
        <w:t>опыт социальной и межкультурной коммуникации;</w:t>
      </w:r>
    </w:p>
    <w:p w:rsidR="007F1132" w:rsidRDefault="007F1132" w:rsidP="007F1132">
      <w:pPr>
        <w:pStyle w:val="a3"/>
        <w:numPr>
          <w:ilvl w:val="0"/>
          <w:numId w:val="17"/>
        </w:numPr>
        <w:spacing w:after="0" w:line="240" w:lineRule="auto"/>
        <w:rPr>
          <w:rFonts w:ascii="Times New Roman" w:eastAsia="Times New Roman" w:hAnsi="Times New Roman" w:cs="Times New Roman"/>
          <w:sz w:val="24"/>
          <w:szCs w:val="24"/>
          <w:lang w:eastAsia="ru-RU"/>
        </w:rPr>
      </w:pPr>
      <w:r w:rsidRPr="007F1132">
        <w:rPr>
          <w:rFonts w:ascii="Times New Roman" w:eastAsia="Times New Roman" w:hAnsi="Times New Roman" w:cs="Times New Roman"/>
          <w:sz w:val="24"/>
          <w:szCs w:val="24"/>
          <w:lang w:eastAsia="ru-RU"/>
        </w:rPr>
        <w:t>формирование коммуникативных навыков.</w:t>
      </w:r>
    </w:p>
    <w:p w:rsidR="007F1132" w:rsidRPr="007F1132" w:rsidRDefault="007F1132" w:rsidP="007F1132">
      <w:pPr>
        <w:pStyle w:val="a3"/>
        <w:numPr>
          <w:ilvl w:val="0"/>
          <w:numId w:val="17"/>
        </w:numPr>
        <w:spacing w:after="0" w:line="240" w:lineRule="auto"/>
        <w:rPr>
          <w:rFonts w:ascii="Times New Roman" w:eastAsia="Times New Roman" w:hAnsi="Times New Roman" w:cs="Times New Roman"/>
          <w:sz w:val="24"/>
          <w:szCs w:val="24"/>
          <w:lang w:eastAsia="ru-RU"/>
        </w:rPr>
      </w:pPr>
    </w:p>
    <w:p w:rsidR="00C05447" w:rsidRDefault="004A05C1" w:rsidP="00C05447">
      <w:pPr>
        <w:widowControl w:val="0"/>
        <w:suppressLineNumbers/>
        <w:suppressAutoHyphens/>
        <w:spacing w:after="283"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5</w:t>
      </w:r>
      <w:r w:rsidR="00C05447">
        <w:rPr>
          <w:rFonts w:ascii="Times New Roman" w:eastAsia="Times New Roman" w:hAnsi="Times New Roman" w:cs="Times New Roman"/>
          <w:b/>
          <w:sz w:val="28"/>
          <w:szCs w:val="24"/>
          <w:lang w:eastAsia="ru-RU"/>
        </w:rPr>
        <w:t xml:space="preserve">. </w:t>
      </w:r>
      <w:r w:rsidR="00C05447" w:rsidRPr="00B25933">
        <w:rPr>
          <w:rFonts w:ascii="Times New Roman" w:eastAsia="Times New Roman" w:hAnsi="Times New Roman" w:cs="Times New Roman"/>
          <w:b/>
          <w:sz w:val="28"/>
          <w:szCs w:val="24"/>
          <w:lang w:eastAsia="ru-RU"/>
        </w:rPr>
        <w:t>Требования к уровню подготовки учащихся</w:t>
      </w:r>
    </w:p>
    <w:p w:rsidR="00157430" w:rsidRPr="00157430" w:rsidRDefault="00157430" w:rsidP="00157430">
      <w:pPr>
        <w:pStyle w:val="a5"/>
        <w:jc w:val="both"/>
        <w:rPr>
          <w:rStyle w:val="Zag11"/>
          <w:rFonts w:ascii="Times New Roman" w:eastAsia="@Arial Unicode MS" w:hAnsi="Times New Roman"/>
          <w:b/>
          <w:i/>
          <w:iCs/>
          <w:sz w:val="24"/>
          <w:szCs w:val="24"/>
        </w:rPr>
      </w:pPr>
      <w:r w:rsidRPr="00157430">
        <w:rPr>
          <w:rStyle w:val="Zag11"/>
          <w:rFonts w:ascii="Times New Roman" w:eastAsia="@Arial Unicode MS" w:hAnsi="Times New Roman"/>
          <w:b/>
          <w:i/>
          <w:iCs/>
          <w:sz w:val="24"/>
          <w:szCs w:val="24"/>
        </w:rPr>
        <w:t>К концу третьего года обучения школьники должны знать:</w:t>
      </w:r>
    </w:p>
    <w:p w:rsidR="00157430" w:rsidRDefault="004F5820" w:rsidP="00157430">
      <w:pPr>
        <w:pStyle w:val="a5"/>
        <w:numPr>
          <w:ilvl w:val="0"/>
          <w:numId w:val="21"/>
        </w:numPr>
        <w:jc w:val="both"/>
        <w:rPr>
          <w:rStyle w:val="Zag11"/>
          <w:rFonts w:ascii="Times New Roman" w:eastAsia="@Arial Unicode MS" w:hAnsi="Times New Roman"/>
          <w:iCs/>
          <w:sz w:val="24"/>
          <w:szCs w:val="24"/>
        </w:rPr>
      </w:pPr>
      <w:r>
        <w:rPr>
          <w:rStyle w:val="Zag11"/>
          <w:rFonts w:ascii="Times New Roman" w:eastAsia="@Arial Unicode MS" w:hAnsi="Times New Roman"/>
          <w:iCs/>
          <w:sz w:val="24"/>
          <w:szCs w:val="24"/>
        </w:rPr>
        <w:t>р</w:t>
      </w:r>
      <w:r w:rsidR="00157430">
        <w:rPr>
          <w:rStyle w:val="Zag11"/>
          <w:rFonts w:ascii="Times New Roman" w:eastAsia="@Arial Unicode MS" w:hAnsi="Times New Roman"/>
          <w:iCs/>
          <w:sz w:val="24"/>
          <w:szCs w:val="24"/>
        </w:rPr>
        <w:t>еальны</w:t>
      </w:r>
      <w:r>
        <w:rPr>
          <w:rStyle w:val="Zag11"/>
          <w:rFonts w:ascii="Times New Roman" w:eastAsia="@Arial Unicode MS" w:hAnsi="Times New Roman"/>
          <w:iCs/>
          <w:sz w:val="24"/>
          <w:szCs w:val="24"/>
        </w:rPr>
        <w:t>е местные экологические условия;</w:t>
      </w:r>
    </w:p>
    <w:p w:rsidR="00157430" w:rsidRDefault="004F5820" w:rsidP="00157430">
      <w:pPr>
        <w:pStyle w:val="a5"/>
        <w:numPr>
          <w:ilvl w:val="0"/>
          <w:numId w:val="21"/>
        </w:numPr>
        <w:jc w:val="both"/>
        <w:rPr>
          <w:rStyle w:val="Zag11"/>
          <w:rFonts w:ascii="Times New Roman" w:eastAsia="@Arial Unicode MS" w:hAnsi="Times New Roman"/>
          <w:iCs/>
          <w:sz w:val="24"/>
          <w:szCs w:val="24"/>
        </w:rPr>
      </w:pPr>
      <w:r>
        <w:rPr>
          <w:rStyle w:val="Zag11"/>
          <w:rFonts w:ascii="Times New Roman" w:eastAsia="@Arial Unicode MS" w:hAnsi="Times New Roman"/>
          <w:iCs/>
          <w:sz w:val="24"/>
          <w:szCs w:val="24"/>
        </w:rPr>
        <w:t>с</w:t>
      </w:r>
      <w:r w:rsidR="00157430">
        <w:rPr>
          <w:rStyle w:val="Zag11"/>
          <w:rFonts w:ascii="Times New Roman" w:eastAsia="@Arial Unicode MS" w:hAnsi="Times New Roman"/>
          <w:iCs/>
          <w:sz w:val="24"/>
          <w:szCs w:val="24"/>
        </w:rPr>
        <w:t>пособы охраны природы</w:t>
      </w:r>
      <w:r>
        <w:rPr>
          <w:rStyle w:val="Zag11"/>
          <w:rFonts w:ascii="Times New Roman" w:eastAsia="@Arial Unicode MS" w:hAnsi="Times New Roman"/>
          <w:iCs/>
          <w:sz w:val="24"/>
          <w:szCs w:val="24"/>
        </w:rPr>
        <w:t>;</w:t>
      </w:r>
    </w:p>
    <w:p w:rsidR="00157430" w:rsidRDefault="004F5820" w:rsidP="00157430">
      <w:pPr>
        <w:pStyle w:val="a5"/>
        <w:numPr>
          <w:ilvl w:val="0"/>
          <w:numId w:val="21"/>
        </w:numPr>
        <w:jc w:val="both"/>
        <w:rPr>
          <w:rStyle w:val="Zag11"/>
          <w:rFonts w:ascii="Times New Roman" w:eastAsia="@Arial Unicode MS" w:hAnsi="Times New Roman"/>
          <w:iCs/>
          <w:sz w:val="24"/>
          <w:szCs w:val="24"/>
        </w:rPr>
      </w:pPr>
      <w:r>
        <w:rPr>
          <w:rStyle w:val="Zag11"/>
          <w:rFonts w:ascii="Times New Roman" w:eastAsia="@Arial Unicode MS" w:hAnsi="Times New Roman"/>
          <w:iCs/>
          <w:sz w:val="24"/>
          <w:szCs w:val="24"/>
        </w:rPr>
        <w:t>н</w:t>
      </w:r>
      <w:r w:rsidR="00157430">
        <w:rPr>
          <w:rStyle w:val="Zag11"/>
          <w:rFonts w:ascii="Times New Roman" w:eastAsia="@Arial Unicode MS" w:hAnsi="Times New Roman"/>
          <w:iCs/>
          <w:sz w:val="24"/>
          <w:szCs w:val="24"/>
        </w:rPr>
        <w:t xml:space="preserve">екоторые охраняемые растения и животные </w:t>
      </w:r>
      <w:r w:rsidR="00157430">
        <w:rPr>
          <w:rStyle w:val="Zag11"/>
          <w:rFonts w:ascii="Times New Roman" w:eastAsia="@Arial Unicode MS" w:hAnsi="Times New Roman"/>
          <w:iCs/>
          <w:color w:val="FF0000"/>
          <w:sz w:val="24"/>
          <w:szCs w:val="24"/>
        </w:rPr>
        <w:t xml:space="preserve"> </w:t>
      </w:r>
      <w:r w:rsidR="00157430">
        <w:rPr>
          <w:rStyle w:val="Zag11"/>
          <w:rFonts w:ascii="Times New Roman" w:eastAsia="@Arial Unicode MS" w:hAnsi="Times New Roman"/>
          <w:iCs/>
          <w:sz w:val="24"/>
          <w:szCs w:val="24"/>
        </w:rPr>
        <w:t>ЯНО</w:t>
      </w:r>
      <w:r>
        <w:rPr>
          <w:rStyle w:val="Zag11"/>
          <w:rFonts w:ascii="Times New Roman" w:eastAsia="@Arial Unicode MS" w:hAnsi="Times New Roman"/>
          <w:iCs/>
          <w:sz w:val="24"/>
          <w:szCs w:val="24"/>
        </w:rPr>
        <w:t>.</w:t>
      </w:r>
    </w:p>
    <w:p w:rsidR="00157430" w:rsidRDefault="00157430" w:rsidP="00157430">
      <w:pPr>
        <w:pStyle w:val="a5"/>
        <w:jc w:val="both"/>
        <w:rPr>
          <w:rStyle w:val="Zag11"/>
          <w:rFonts w:ascii="Times New Roman" w:eastAsia="@Arial Unicode MS" w:hAnsi="Times New Roman"/>
          <w:iCs/>
          <w:sz w:val="24"/>
          <w:szCs w:val="24"/>
        </w:rPr>
      </w:pPr>
    </w:p>
    <w:p w:rsidR="00157430" w:rsidRPr="00157430" w:rsidRDefault="00157430" w:rsidP="00157430">
      <w:pPr>
        <w:pStyle w:val="a5"/>
        <w:jc w:val="both"/>
        <w:rPr>
          <w:rStyle w:val="Zag11"/>
          <w:rFonts w:ascii="Times New Roman" w:eastAsia="@Arial Unicode MS" w:hAnsi="Times New Roman"/>
          <w:b/>
          <w:i/>
          <w:iCs/>
          <w:sz w:val="24"/>
          <w:szCs w:val="24"/>
        </w:rPr>
      </w:pPr>
      <w:r w:rsidRPr="00157430">
        <w:rPr>
          <w:rStyle w:val="Zag11"/>
          <w:rFonts w:ascii="Times New Roman" w:eastAsia="@Arial Unicode MS" w:hAnsi="Times New Roman"/>
          <w:b/>
          <w:i/>
          <w:iCs/>
          <w:sz w:val="24"/>
          <w:szCs w:val="24"/>
        </w:rPr>
        <w:t>К концу третьего года обучения школьники должны уметь:</w:t>
      </w:r>
    </w:p>
    <w:p w:rsidR="00157430" w:rsidRDefault="004F5820" w:rsidP="00157430">
      <w:pPr>
        <w:pStyle w:val="a5"/>
        <w:numPr>
          <w:ilvl w:val="0"/>
          <w:numId w:val="22"/>
        </w:numPr>
        <w:jc w:val="both"/>
        <w:rPr>
          <w:rStyle w:val="Zag11"/>
          <w:rFonts w:ascii="Times New Roman" w:eastAsia="@Arial Unicode MS" w:hAnsi="Times New Roman"/>
          <w:iCs/>
          <w:sz w:val="24"/>
          <w:szCs w:val="24"/>
        </w:rPr>
      </w:pPr>
      <w:r>
        <w:rPr>
          <w:rStyle w:val="Zag11"/>
          <w:rFonts w:ascii="Times New Roman" w:eastAsia="@Arial Unicode MS" w:hAnsi="Times New Roman"/>
          <w:iCs/>
          <w:sz w:val="24"/>
          <w:szCs w:val="24"/>
        </w:rPr>
        <w:t>а</w:t>
      </w:r>
      <w:r w:rsidR="00157430">
        <w:rPr>
          <w:rStyle w:val="Zag11"/>
          <w:rFonts w:ascii="Times New Roman" w:eastAsia="@Arial Unicode MS" w:hAnsi="Times New Roman"/>
          <w:iCs/>
          <w:sz w:val="24"/>
          <w:szCs w:val="24"/>
        </w:rPr>
        <w:t>нализировать экологические ситуации и искать возможности их решить</w:t>
      </w:r>
      <w:r>
        <w:rPr>
          <w:rStyle w:val="Zag11"/>
          <w:rFonts w:ascii="Times New Roman" w:eastAsia="@Arial Unicode MS" w:hAnsi="Times New Roman"/>
          <w:iCs/>
          <w:sz w:val="24"/>
          <w:szCs w:val="24"/>
        </w:rPr>
        <w:t>;</w:t>
      </w:r>
    </w:p>
    <w:p w:rsidR="00157430" w:rsidRDefault="004F5820" w:rsidP="00157430">
      <w:pPr>
        <w:pStyle w:val="a5"/>
        <w:numPr>
          <w:ilvl w:val="0"/>
          <w:numId w:val="22"/>
        </w:numPr>
        <w:jc w:val="both"/>
        <w:rPr>
          <w:rStyle w:val="Zag11"/>
          <w:rFonts w:ascii="Times New Roman" w:eastAsia="@Arial Unicode MS" w:hAnsi="Times New Roman"/>
          <w:iCs/>
          <w:sz w:val="24"/>
          <w:szCs w:val="24"/>
        </w:rPr>
      </w:pPr>
      <w:r>
        <w:rPr>
          <w:rStyle w:val="Zag11"/>
          <w:rFonts w:ascii="Times New Roman" w:eastAsia="@Arial Unicode MS" w:hAnsi="Times New Roman"/>
          <w:iCs/>
          <w:sz w:val="24"/>
          <w:szCs w:val="24"/>
        </w:rPr>
        <w:t>и</w:t>
      </w:r>
      <w:r w:rsidR="00157430">
        <w:rPr>
          <w:rStyle w:val="Zag11"/>
          <w:rFonts w:ascii="Times New Roman" w:eastAsia="@Arial Unicode MS" w:hAnsi="Times New Roman"/>
          <w:iCs/>
          <w:sz w:val="24"/>
          <w:szCs w:val="24"/>
        </w:rPr>
        <w:t>спользовать знания о способах охраны природы и бережного к ней отношения в трудовой, общественно-полезной, пропагандистской деятельности в школе, на пришкольном участке</w:t>
      </w:r>
      <w:r>
        <w:rPr>
          <w:rStyle w:val="Zag11"/>
          <w:rFonts w:ascii="Times New Roman" w:eastAsia="@Arial Unicode MS" w:hAnsi="Times New Roman"/>
          <w:iCs/>
          <w:sz w:val="24"/>
          <w:szCs w:val="24"/>
        </w:rPr>
        <w:t>;</w:t>
      </w:r>
    </w:p>
    <w:p w:rsidR="00157430" w:rsidRDefault="004F5820" w:rsidP="00157430">
      <w:pPr>
        <w:pStyle w:val="a5"/>
        <w:numPr>
          <w:ilvl w:val="0"/>
          <w:numId w:val="22"/>
        </w:numPr>
        <w:jc w:val="both"/>
        <w:rPr>
          <w:rStyle w:val="Zag11"/>
          <w:rFonts w:ascii="Times New Roman" w:eastAsia="@Arial Unicode MS" w:hAnsi="Times New Roman"/>
          <w:iCs/>
          <w:sz w:val="24"/>
          <w:szCs w:val="24"/>
        </w:rPr>
      </w:pPr>
      <w:r>
        <w:rPr>
          <w:rStyle w:val="Zag11"/>
          <w:rFonts w:ascii="Times New Roman" w:eastAsia="@Arial Unicode MS" w:hAnsi="Times New Roman"/>
          <w:iCs/>
          <w:sz w:val="24"/>
          <w:szCs w:val="24"/>
        </w:rPr>
        <w:t>п</w:t>
      </w:r>
      <w:r w:rsidR="00157430">
        <w:rPr>
          <w:rStyle w:val="Zag11"/>
          <w:rFonts w:ascii="Times New Roman" w:eastAsia="@Arial Unicode MS" w:hAnsi="Times New Roman"/>
          <w:iCs/>
          <w:sz w:val="24"/>
          <w:szCs w:val="24"/>
        </w:rPr>
        <w:t>роводить поисково-исследовательскую деятельность п</w:t>
      </w:r>
      <w:r>
        <w:rPr>
          <w:rStyle w:val="Zag11"/>
          <w:rFonts w:ascii="Times New Roman" w:eastAsia="@Arial Unicode MS" w:hAnsi="Times New Roman"/>
          <w:iCs/>
          <w:sz w:val="24"/>
          <w:szCs w:val="24"/>
        </w:rPr>
        <w:t>од руководством учителя.</w:t>
      </w:r>
    </w:p>
    <w:p w:rsidR="00C05447" w:rsidRPr="004D06A2" w:rsidRDefault="00C05447" w:rsidP="00C05447">
      <w:pPr>
        <w:widowControl w:val="0"/>
        <w:suppressLineNumbers/>
        <w:suppressAutoHyphens/>
        <w:spacing w:after="0" w:line="240" w:lineRule="auto"/>
        <w:ind w:left="707"/>
        <w:rPr>
          <w:rFonts w:ascii="Times New Roman" w:eastAsia="Andale Sans UI" w:hAnsi="Times New Roman" w:cs="Times New Roman"/>
          <w:color w:val="000000"/>
          <w:kern w:val="1"/>
          <w:sz w:val="24"/>
          <w:szCs w:val="24"/>
        </w:rPr>
      </w:pPr>
    </w:p>
    <w:p w:rsidR="00C05447" w:rsidRPr="00304D68" w:rsidRDefault="004A05C1" w:rsidP="00C05447">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6</w:t>
      </w:r>
      <w:r w:rsidR="00C05447" w:rsidRPr="00304D68">
        <w:rPr>
          <w:rFonts w:ascii="Times New Roman" w:eastAsia="Times New Roman" w:hAnsi="Times New Roman" w:cs="Times New Roman"/>
          <w:b/>
          <w:sz w:val="28"/>
          <w:szCs w:val="24"/>
          <w:lang w:eastAsia="ru-RU"/>
        </w:rPr>
        <w:t>. Перечень  учебно-методического обеспечения</w:t>
      </w:r>
      <w:r w:rsidR="00C05447">
        <w:rPr>
          <w:rFonts w:ascii="Times New Roman" w:eastAsia="Times New Roman" w:hAnsi="Times New Roman" w:cs="Times New Roman"/>
          <w:b/>
          <w:sz w:val="28"/>
          <w:szCs w:val="24"/>
          <w:lang w:eastAsia="ru-RU"/>
        </w:rPr>
        <w:t>.</w:t>
      </w:r>
    </w:p>
    <w:p w:rsidR="00C05447" w:rsidRPr="00304D68" w:rsidRDefault="00C05447" w:rsidP="002D054D">
      <w:pPr>
        <w:spacing w:after="0" w:line="240" w:lineRule="auto"/>
        <w:contextualSpacing/>
        <w:rPr>
          <w:rFonts w:ascii="Times New Roman" w:eastAsia="Times New Roman" w:hAnsi="Times New Roman" w:cs="Times New Roman"/>
          <w:sz w:val="24"/>
          <w:szCs w:val="24"/>
          <w:lang w:eastAsia="ru-RU"/>
        </w:rPr>
      </w:pPr>
    </w:p>
    <w:p w:rsidR="00C05447" w:rsidRPr="00304D68" w:rsidRDefault="00AF06D7" w:rsidP="00C05447">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w:t>
      </w:r>
      <w:r w:rsidR="00C05447" w:rsidRPr="00304D68">
        <w:rPr>
          <w:rFonts w:ascii="Times New Roman" w:eastAsia="Times New Roman" w:hAnsi="Times New Roman" w:cs="Times New Roman"/>
          <w:b/>
          <w:i/>
          <w:sz w:val="24"/>
          <w:szCs w:val="24"/>
          <w:lang w:eastAsia="ru-RU"/>
        </w:rPr>
        <w:t>. Перечень средств обучения (+ интернет</w:t>
      </w:r>
      <w:r w:rsidR="00C05447">
        <w:rPr>
          <w:rFonts w:ascii="Times New Roman" w:eastAsia="Times New Roman" w:hAnsi="Times New Roman" w:cs="Times New Roman"/>
          <w:b/>
          <w:i/>
          <w:sz w:val="24"/>
          <w:szCs w:val="24"/>
          <w:lang w:eastAsia="ru-RU"/>
        </w:rPr>
        <w:t xml:space="preserve"> </w:t>
      </w:r>
      <w:r w:rsidR="00C05447" w:rsidRPr="00304D68">
        <w:rPr>
          <w:rFonts w:ascii="Times New Roman" w:eastAsia="Times New Roman" w:hAnsi="Times New Roman" w:cs="Times New Roman"/>
          <w:b/>
          <w:i/>
          <w:sz w:val="24"/>
          <w:szCs w:val="24"/>
          <w:lang w:eastAsia="ru-RU"/>
        </w:rPr>
        <w:t>-</w:t>
      </w:r>
      <w:r w:rsidR="00C05447">
        <w:rPr>
          <w:rFonts w:ascii="Times New Roman" w:eastAsia="Times New Roman" w:hAnsi="Times New Roman" w:cs="Times New Roman"/>
          <w:b/>
          <w:i/>
          <w:sz w:val="24"/>
          <w:szCs w:val="24"/>
          <w:lang w:eastAsia="ru-RU"/>
        </w:rPr>
        <w:t xml:space="preserve"> </w:t>
      </w:r>
      <w:r w:rsidR="00C05447" w:rsidRPr="00304D68">
        <w:rPr>
          <w:rFonts w:ascii="Times New Roman" w:eastAsia="Times New Roman" w:hAnsi="Times New Roman" w:cs="Times New Roman"/>
          <w:b/>
          <w:i/>
          <w:sz w:val="24"/>
          <w:szCs w:val="24"/>
          <w:lang w:eastAsia="ru-RU"/>
        </w:rPr>
        <w:t>ресурсы)</w:t>
      </w:r>
    </w:p>
    <w:p w:rsidR="00C05447" w:rsidRPr="00EE3E7F" w:rsidRDefault="00C05447" w:rsidP="00C05447">
      <w:pPr>
        <w:pStyle w:val="a3"/>
        <w:numPr>
          <w:ilvl w:val="0"/>
          <w:numId w:val="9"/>
        </w:numPr>
        <w:rPr>
          <w:rFonts w:ascii="Times New Roman" w:hAnsi="Times New Roman" w:cs="Times New Roman"/>
          <w:sz w:val="24"/>
          <w:lang w:eastAsia="ru-RU"/>
        </w:rPr>
      </w:pPr>
      <w:r w:rsidRPr="00EE3E7F">
        <w:rPr>
          <w:rFonts w:ascii="Times New Roman" w:hAnsi="Times New Roman" w:cs="Times New Roman"/>
          <w:sz w:val="24"/>
          <w:lang w:eastAsia="ru-RU"/>
        </w:rPr>
        <w:t xml:space="preserve">Классная магнитная доска с набором приспособлений для крепления таблиц, постеров и картинок. </w:t>
      </w:r>
    </w:p>
    <w:p w:rsidR="00C05447" w:rsidRPr="00EE3E7F" w:rsidRDefault="00C05447" w:rsidP="00C05447">
      <w:pPr>
        <w:pStyle w:val="a3"/>
        <w:numPr>
          <w:ilvl w:val="0"/>
          <w:numId w:val="9"/>
        </w:numPr>
        <w:rPr>
          <w:rFonts w:ascii="Times New Roman" w:hAnsi="Times New Roman" w:cs="Times New Roman"/>
          <w:sz w:val="24"/>
          <w:lang w:eastAsia="ru-RU"/>
        </w:rPr>
      </w:pPr>
      <w:r w:rsidRPr="00EE3E7F">
        <w:rPr>
          <w:rFonts w:ascii="Times New Roman" w:hAnsi="Times New Roman" w:cs="Times New Roman"/>
          <w:sz w:val="24"/>
          <w:lang w:eastAsia="ru-RU"/>
        </w:rPr>
        <w:t xml:space="preserve">Настенная доска с набором приспособлений для крепления картинок. </w:t>
      </w:r>
    </w:p>
    <w:p w:rsidR="00C05447" w:rsidRPr="00EE3E7F" w:rsidRDefault="00C05447" w:rsidP="00C05447">
      <w:pPr>
        <w:pStyle w:val="a3"/>
        <w:numPr>
          <w:ilvl w:val="0"/>
          <w:numId w:val="9"/>
        </w:numPr>
        <w:rPr>
          <w:rFonts w:ascii="Times New Roman" w:hAnsi="Times New Roman" w:cs="Times New Roman"/>
          <w:sz w:val="24"/>
          <w:lang w:eastAsia="ru-RU"/>
        </w:rPr>
      </w:pPr>
      <w:r w:rsidRPr="00EE3E7F">
        <w:rPr>
          <w:rFonts w:ascii="Times New Roman" w:hAnsi="Times New Roman" w:cs="Times New Roman"/>
          <w:sz w:val="24"/>
          <w:lang w:eastAsia="ru-RU"/>
        </w:rPr>
        <w:lastRenderedPageBreak/>
        <w:t xml:space="preserve">Мультимедийный проектор. </w:t>
      </w:r>
    </w:p>
    <w:p w:rsidR="00C05447" w:rsidRPr="00EE3E7F" w:rsidRDefault="00C05447" w:rsidP="00C05447">
      <w:pPr>
        <w:pStyle w:val="a3"/>
        <w:numPr>
          <w:ilvl w:val="0"/>
          <w:numId w:val="9"/>
        </w:numPr>
        <w:rPr>
          <w:rFonts w:ascii="Times New Roman" w:hAnsi="Times New Roman" w:cs="Times New Roman"/>
          <w:sz w:val="24"/>
          <w:lang w:eastAsia="ru-RU"/>
        </w:rPr>
      </w:pPr>
      <w:r w:rsidRPr="00EE3E7F">
        <w:rPr>
          <w:rFonts w:ascii="Times New Roman" w:hAnsi="Times New Roman" w:cs="Times New Roman"/>
          <w:sz w:val="24"/>
          <w:lang w:eastAsia="ru-RU"/>
        </w:rPr>
        <w:t xml:space="preserve">Экспозиционный экран. </w:t>
      </w:r>
    </w:p>
    <w:p w:rsidR="00C05447" w:rsidRPr="00EE3E7F" w:rsidRDefault="00C05447" w:rsidP="00C05447">
      <w:pPr>
        <w:pStyle w:val="a3"/>
        <w:numPr>
          <w:ilvl w:val="0"/>
          <w:numId w:val="9"/>
        </w:numPr>
        <w:rPr>
          <w:rFonts w:ascii="Times New Roman" w:hAnsi="Times New Roman" w:cs="Times New Roman"/>
          <w:sz w:val="24"/>
          <w:lang w:eastAsia="ru-RU"/>
        </w:rPr>
      </w:pPr>
      <w:r w:rsidRPr="00EE3E7F">
        <w:rPr>
          <w:rFonts w:ascii="Times New Roman" w:hAnsi="Times New Roman" w:cs="Times New Roman"/>
          <w:sz w:val="24"/>
          <w:lang w:eastAsia="ru-RU"/>
        </w:rPr>
        <w:t xml:space="preserve">Компьютер.  </w:t>
      </w:r>
    </w:p>
    <w:p w:rsidR="00C05447" w:rsidRPr="00EE3E7F" w:rsidRDefault="00C05447" w:rsidP="00C05447">
      <w:pPr>
        <w:pStyle w:val="a3"/>
        <w:numPr>
          <w:ilvl w:val="0"/>
          <w:numId w:val="9"/>
        </w:numPr>
        <w:rPr>
          <w:rFonts w:ascii="Times New Roman" w:hAnsi="Times New Roman" w:cs="Times New Roman"/>
          <w:sz w:val="24"/>
          <w:lang w:eastAsia="ru-RU"/>
        </w:rPr>
      </w:pPr>
      <w:r w:rsidRPr="00EE3E7F">
        <w:rPr>
          <w:rFonts w:ascii="Times New Roman" w:hAnsi="Times New Roman" w:cs="Times New Roman"/>
          <w:sz w:val="24"/>
          <w:lang w:eastAsia="ru-RU"/>
        </w:rPr>
        <w:t>Принтер лазерный.</w:t>
      </w:r>
    </w:p>
    <w:p w:rsidR="00C05447" w:rsidRPr="00304D68" w:rsidRDefault="004A05C1" w:rsidP="00C05447">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w:t>
      </w:r>
      <w:r w:rsidR="00C05447" w:rsidRPr="00304D68">
        <w:rPr>
          <w:rFonts w:ascii="Times New Roman" w:eastAsia="Times New Roman" w:hAnsi="Times New Roman" w:cs="Times New Roman"/>
          <w:b/>
          <w:sz w:val="28"/>
          <w:szCs w:val="24"/>
          <w:lang w:eastAsia="ru-RU"/>
        </w:rPr>
        <w:t>. Литература</w:t>
      </w:r>
    </w:p>
    <w:p w:rsidR="00C05447" w:rsidRPr="00304D68" w:rsidRDefault="00C05447" w:rsidP="00C05447">
      <w:pPr>
        <w:spacing w:after="0" w:line="240" w:lineRule="auto"/>
        <w:jc w:val="center"/>
        <w:rPr>
          <w:rFonts w:ascii="Times New Roman" w:eastAsia="Times New Roman" w:hAnsi="Times New Roman" w:cs="Times New Roman"/>
          <w:sz w:val="24"/>
          <w:szCs w:val="24"/>
          <w:lang w:eastAsia="ru-RU"/>
        </w:rPr>
      </w:pPr>
    </w:p>
    <w:p w:rsidR="00C05447" w:rsidRPr="00304D68" w:rsidRDefault="00C05447" w:rsidP="00C05447">
      <w:pPr>
        <w:spacing w:after="0" w:line="240" w:lineRule="auto"/>
        <w:rPr>
          <w:rFonts w:ascii="Times New Roman" w:eastAsia="Times New Roman" w:hAnsi="Times New Roman" w:cs="Times New Roman"/>
          <w:b/>
          <w:i/>
          <w:sz w:val="24"/>
          <w:szCs w:val="24"/>
          <w:lang w:eastAsia="ru-RU"/>
        </w:rPr>
      </w:pPr>
      <w:r w:rsidRPr="00304D68">
        <w:rPr>
          <w:rFonts w:ascii="Times New Roman" w:eastAsia="Times New Roman" w:hAnsi="Times New Roman" w:cs="Times New Roman"/>
          <w:b/>
          <w:i/>
          <w:sz w:val="24"/>
          <w:szCs w:val="24"/>
          <w:lang w:eastAsia="ru-RU"/>
        </w:rPr>
        <w:t>1. Основная литература:</w:t>
      </w:r>
    </w:p>
    <w:p w:rsidR="00C05447" w:rsidRPr="00EE3E7F" w:rsidRDefault="00C05447" w:rsidP="00C05447">
      <w:pPr>
        <w:pStyle w:val="a3"/>
        <w:numPr>
          <w:ilvl w:val="0"/>
          <w:numId w:val="10"/>
        </w:numPr>
        <w:spacing w:after="0" w:line="240" w:lineRule="auto"/>
        <w:rPr>
          <w:rFonts w:ascii="Times New Roman" w:eastAsia="Times New Roman" w:hAnsi="Times New Roman" w:cs="Times New Roman"/>
          <w:sz w:val="24"/>
          <w:szCs w:val="24"/>
          <w:lang w:eastAsia="ru-RU"/>
        </w:rPr>
      </w:pPr>
      <w:r w:rsidRPr="00EE3E7F">
        <w:rPr>
          <w:rFonts w:ascii="Times New Roman" w:eastAsia="Times New Roman" w:hAnsi="Times New Roman" w:cs="Times New Roman"/>
          <w:sz w:val="24"/>
          <w:szCs w:val="24"/>
          <w:lang w:eastAsia="ru-RU"/>
        </w:rPr>
        <w:t xml:space="preserve">Сборник авторских </w:t>
      </w:r>
      <w:r w:rsidR="00F35F01">
        <w:rPr>
          <w:rFonts w:ascii="Times New Roman" w:eastAsia="Times New Roman" w:hAnsi="Times New Roman" w:cs="Times New Roman"/>
          <w:sz w:val="24"/>
          <w:szCs w:val="24"/>
          <w:lang w:eastAsia="ru-RU"/>
        </w:rPr>
        <w:t>рабочих программ. Юный эколог 1- 4 класс.- М.: Учитель</w:t>
      </w:r>
      <w:r w:rsidRPr="00EE3E7F">
        <w:rPr>
          <w:rFonts w:ascii="Times New Roman" w:eastAsia="Times New Roman" w:hAnsi="Times New Roman" w:cs="Times New Roman"/>
          <w:sz w:val="24"/>
          <w:szCs w:val="24"/>
          <w:lang w:eastAsia="ru-RU"/>
        </w:rPr>
        <w:t xml:space="preserve">, 2011 год  </w:t>
      </w:r>
    </w:p>
    <w:p w:rsidR="00C05447" w:rsidRPr="00304D68" w:rsidRDefault="00C05447" w:rsidP="00C05447">
      <w:pPr>
        <w:spacing w:after="0" w:line="240" w:lineRule="auto"/>
        <w:ind w:left="1065"/>
        <w:contextualSpacing/>
        <w:rPr>
          <w:rFonts w:ascii="Times New Roman" w:eastAsia="Times New Roman" w:hAnsi="Times New Roman" w:cs="Times New Roman"/>
          <w:sz w:val="24"/>
          <w:szCs w:val="24"/>
          <w:lang w:eastAsia="ru-RU"/>
        </w:rPr>
      </w:pPr>
    </w:p>
    <w:p w:rsidR="00C05447" w:rsidRDefault="00C05447" w:rsidP="00C05447">
      <w:pPr>
        <w:spacing w:after="0" w:line="240" w:lineRule="auto"/>
        <w:rPr>
          <w:rFonts w:ascii="Times New Roman" w:eastAsia="Times New Roman" w:hAnsi="Times New Roman" w:cs="Times New Roman"/>
          <w:b/>
          <w:i/>
          <w:sz w:val="24"/>
          <w:szCs w:val="24"/>
          <w:lang w:eastAsia="ru-RU"/>
        </w:rPr>
      </w:pPr>
      <w:r w:rsidRPr="00304D68">
        <w:rPr>
          <w:rFonts w:ascii="Times New Roman" w:eastAsia="Times New Roman" w:hAnsi="Times New Roman" w:cs="Times New Roman"/>
          <w:b/>
          <w:i/>
          <w:sz w:val="24"/>
          <w:szCs w:val="24"/>
          <w:lang w:eastAsia="ru-RU"/>
        </w:rPr>
        <w:t>2. Дополнительная литература:</w:t>
      </w:r>
    </w:p>
    <w:p w:rsidR="00F35F01" w:rsidRDefault="00F35F01" w:rsidP="00F35F01">
      <w:pPr>
        <w:pStyle w:val="a3"/>
        <w:numPr>
          <w:ilvl w:val="0"/>
          <w:numId w:val="18"/>
        </w:numPr>
      </w:pPr>
      <w:r>
        <w:t xml:space="preserve">Александрова, Ю. Н. Юный эколог  Текст /Ю. Н. Александрова, Л. Д. </w:t>
      </w:r>
      <w:proofErr w:type="spellStart"/>
      <w:r>
        <w:t>Ласкина</w:t>
      </w:r>
      <w:proofErr w:type="spellEnd"/>
      <w:r>
        <w:t>, Н.В. Николаева. – Волгоград: Учитель, 2011. – 331 с.</w:t>
      </w:r>
    </w:p>
    <w:p w:rsidR="00F35F01" w:rsidRDefault="00F35F01" w:rsidP="00F35F01">
      <w:pPr>
        <w:pStyle w:val="a3"/>
        <w:numPr>
          <w:ilvl w:val="0"/>
          <w:numId w:val="18"/>
        </w:numPr>
      </w:pPr>
      <w:r>
        <w:t>Безруков, А. Занимательная география  Текст  /А. Безруков, Г. Пивоварова. – М.: АСТ-ПРЕСС, 2001</w:t>
      </w:r>
    </w:p>
    <w:p w:rsidR="00F35F01" w:rsidRDefault="00F35F01" w:rsidP="00F35F01">
      <w:pPr>
        <w:pStyle w:val="a3"/>
        <w:numPr>
          <w:ilvl w:val="0"/>
          <w:numId w:val="18"/>
        </w:numPr>
      </w:pPr>
      <w:r>
        <w:t>Времена года. Православный календарь.  Текст  - Ростов н/Д. АО «Книга», 1995.</w:t>
      </w:r>
    </w:p>
    <w:p w:rsidR="00F35F01" w:rsidRDefault="00F35F01" w:rsidP="00F35F01">
      <w:pPr>
        <w:pStyle w:val="a3"/>
        <w:numPr>
          <w:ilvl w:val="0"/>
          <w:numId w:val="18"/>
        </w:numPr>
      </w:pPr>
      <w:r>
        <w:t>Елизарова, Е. М. Знакомые незнакомцы  Текст  /Е. М. Елизарова. – Волгоград: Учитель, 2007.</w:t>
      </w:r>
    </w:p>
    <w:p w:rsidR="00F35F01" w:rsidRDefault="00F35F01" w:rsidP="00F35F01">
      <w:pPr>
        <w:pStyle w:val="a3"/>
        <w:numPr>
          <w:ilvl w:val="0"/>
          <w:numId w:val="18"/>
        </w:numPr>
      </w:pPr>
      <w:proofErr w:type="spellStart"/>
      <w:r>
        <w:t>Ердаков</w:t>
      </w:r>
      <w:proofErr w:type="spellEnd"/>
      <w:r>
        <w:t xml:space="preserve">, А. Экологическая сказка для первоклассников  Текст  /А. </w:t>
      </w:r>
      <w:proofErr w:type="spellStart"/>
      <w:r>
        <w:t>Ердакова</w:t>
      </w:r>
      <w:proofErr w:type="spellEnd"/>
      <w:r>
        <w:t xml:space="preserve"> //Начальная школа. – 1992. - № 11-12. – С.19-22.</w:t>
      </w:r>
    </w:p>
    <w:p w:rsidR="00F35F01" w:rsidRDefault="00F35F01" w:rsidP="00F35F01">
      <w:pPr>
        <w:pStyle w:val="a3"/>
        <w:numPr>
          <w:ilvl w:val="0"/>
          <w:numId w:val="18"/>
        </w:numPr>
      </w:pPr>
      <w:proofErr w:type="spellStart"/>
      <w:r>
        <w:t>Ишутинова</w:t>
      </w:r>
      <w:proofErr w:type="spellEnd"/>
      <w:r>
        <w:t xml:space="preserve">, Л. М. Грибы – это грибы  Текст /Л. М. </w:t>
      </w:r>
      <w:proofErr w:type="spellStart"/>
      <w:r>
        <w:t>Ишутинова</w:t>
      </w:r>
      <w:proofErr w:type="spellEnd"/>
      <w:r>
        <w:t xml:space="preserve"> //Начальная школа. – 2000. - № 6.- С.68.</w:t>
      </w:r>
    </w:p>
    <w:p w:rsidR="00F35F01" w:rsidRDefault="00F35F01" w:rsidP="00F35F01">
      <w:pPr>
        <w:pStyle w:val="a3"/>
        <w:numPr>
          <w:ilvl w:val="0"/>
          <w:numId w:val="18"/>
        </w:numPr>
      </w:pPr>
      <w:r>
        <w:t xml:space="preserve">Крылов, Г. Растения здоровья  Текст / Г. Крылов. – Новосибирск, 1989. Лазаревич, К. С. Физическая география  Текст  / К. С. Лазаревич. </w:t>
      </w:r>
      <w:proofErr w:type="gramStart"/>
      <w:r>
        <w:t>–М</w:t>
      </w:r>
      <w:proofErr w:type="gramEnd"/>
      <w:r>
        <w:t>.: Московский лицей, 1996.</w:t>
      </w:r>
    </w:p>
    <w:p w:rsidR="00F35F01" w:rsidRDefault="00F35F01" w:rsidP="00AF06D7">
      <w:pPr>
        <w:pStyle w:val="a3"/>
        <w:numPr>
          <w:ilvl w:val="0"/>
          <w:numId w:val="18"/>
        </w:numPr>
      </w:pPr>
      <w:r>
        <w:t>Моисеев, В. Наедине с природой  Текст /В. Моисее</w:t>
      </w:r>
      <w:r w:rsidR="00AF06D7">
        <w:t>в. – Чимкент. МП «АУРИКА», 1993</w:t>
      </w:r>
      <w:r>
        <w:t>.</w:t>
      </w:r>
    </w:p>
    <w:p w:rsidR="00F35F01" w:rsidRDefault="00F35F01" w:rsidP="00F35F01">
      <w:pPr>
        <w:pStyle w:val="a3"/>
        <w:numPr>
          <w:ilvl w:val="0"/>
          <w:numId w:val="18"/>
        </w:numPr>
      </w:pPr>
      <w:proofErr w:type="spellStart"/>
      <w:r>
        <w:t>Садчикова</w:t>
      </w:r>
      <w:proofErr w:type="spellEnd"/>
      <w:r>
        <w:t xml:space="preserve">, О. Г. и </w:t>
      </w:r>
      <w:proofErr w:type="spellStart"/>
      <w:r>
        <w:t>др..Занимательная</w:t>
      </w:r>
      <w:proofErr w:type="spellEnd"/>
      <w:r>
        <w:t xml:space="preserve"> география  Текст  /  О. Г. </w:t>
      </w:r>
      <w:proofErr w:type="spellStart"/>
      <w:r>
        <w:t>Садчикова</w:t>
      </w:r>
      <w:proofErr w:type="spellEnd"/>
      <w:r>
        <w:t>. –Ростов н</w:t>
      </w:r>
      <w:proofErr w:type="gramStart"/>
      <w:r>
        <w:t>/Д</w:t>
      </w:r>
      <w:proofErr w:type="gramEnd"/>
      <w:r>
        <w:t>: Феникс, 2006.</w:t>
      </w:r>
    </w:p>
    <w:p w:rsidR="00F35F01" w:rsidRDefault="00F35F01" w:rsidP="00F35F01">
      <w:pPr>
        <w:pStyle w:val="a3"/>
        <w:numPr>
          <w:ilvl w:val="0"/>
          <w:numId w:val="18"/>
        </w:numPr>
      </w:pPr>
      <w:r>
        <w:t>Энциклопедия. Мир животных (т. 2, т. 7). – М.: Просвещение, 1989.</w:t>
      </w:r>
    </w:p>
    <w:p w:rsidR="00F35F01" w:rsidRDefault="00F35F01" w:rsidP="00F35F01">
      <w:pPr>
        <w:pStyle w:val="a3"/>
        <w:numPr>
          <w:ilvl w:val="0"/>
          <w:numId w:val="18"/>
        </w:numPr>
      </w:pPr>
      <w:r>
        <w:t xml:space="preserve">Энциклопедия. Неизвестное об </w:t>
      </w:r>
      <w:proofErr w:type="gramStart"/>
      <w:r>
        <w:t>известном</w:t>
      </w:r>
      <w:proofErr w:type="gramEnd"/>
      <w:r>
        <w:t>. – М.: РОСМЕН, 1998.</w:t>
      </w:r>
    </w:p>
    <w:p w:rsidR="00F35F01" w:rsidRDefault="00F35F01" w:rsidP="00F35F01">
      <w:pPr>
        <w:pStyle w:val="a3"/>
        <w:numPr>
          <w:ilvl w:val="0"/>
          <w:numId w:val="18"/>
        </w:numPr>
      </w:pPr>
      <w:r>
        <w:t>Энциклопедия животных. – М.: ЭКСМО, 2007.</w:t>
      </w:r>
    </w:p>
    <w:p w:rsidR="00F35F01" w:rsidRDefault="00F35F01" w:rsidP="00F35F01">
      <w:pPr>
        <w:pStyle w:val="a3"/>
        <w:numPr>
          <w:ilvl w:val="0"/>
          <w:numId w:val="18"/>
        </w:numPr>
      </w:pPr>
      <w:r>
        <w:t>Энциклопедия. Что такое. Кто такой. – М.: Педагогика-Пресс, 1993.</w:t>
      </w:r>
    </w:p>
    <w:p w:rsidR="005F5EF3" w:rsidRDefault="00F35F01" w:rsidP="00F35F01">
      <w:pPr>
        <w:pStyle w:val="a3"/>
        <w:numPr>
          <w:ilvl w:val="0"/>
          <w:numId w:val="18"/>
        </w:numPr>
      </w:pPr>
      <w:r>
        <w:t xml:space="preserve">Юный натуралист: журнал. – 1988. - № 5.   </w:t>
      </w:r>
    </w:p>
    <w:p w:rsidR="004404BE" w:rsidRDefault="004404BE" w:rsidP="00806BD2">
      <w:pPr>
        <w:pStyle w:val="a3"/>
      </w:pPr>
    </w:p>
    <w:sectPr w:rsidR="004404BE" w:rsidSect="000F4476">
      <w:footerReference w:type="default" r:id="rId8"/>
      <w:pgSz w:w="16838" w:h="11906" w:orient="landscape"/>
      <w:pgMar w:top="1134" w:right="567" w:bottom="567" w:left="567" w:header="709" w:footer="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D4F" w:rsidRDefault="00797D4F" w:rsidP="000F4476">
      <w:pPr>
        <w:spacing w:after="0" w:line="240" w:lineRule="auto"/>
      </w:pPr>
      <w:r>
        <w:separator/>
      </w:r>
    </w:p>
  </w:endnote>
  <w:endnote w:type="continuationSeparator" w:id="0">
    <w:p w:rsidR="00797D4F" w:rsidRDefault="00797D4F" w:rsidP="000F4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CC"/>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929104"/>
      <w:docPartObj>
        <w:docPartGallery w:val="Page Numbers (Bottom of Page)"/>
        <w:docPartUnique/>
      </w:docPartObj>
    </w:sdtPr>
    <w:sdtEndPr/>
    <w:sdtContent>
      <w:p w:rsidR="000F4476" w:rsidRDefault="000F4476">
        <w:pPr>
          <w:pStyle w:val="a8"/>
          <w:jc w:val="right"/>
        </w:pPr>
        <w:r>
          <w:fldChar w:fldCharType="begin"/>
        </w:r>
        <w:r>
          <w:instrText>PAGE   \* MERGEFORMAT</w:instrText>
        </w:r>
        <w:r>
          <w:fldChar w:fldCharType="separate"/>
        </w:r>
        <w:r w:rsidR="006F1C3C">
          <w:rPr>
            <w:noProof/>
          </w:rPr>
          <w:t>6</w:t>
        </w:r>
        <w:r>
          <w:fldChar w:fldCharType="end"/>
        </w:r>
      </w:p>
    </w:sdtContent>
  </w:sdt>
  <w:p w:rsidR="000F4476" w:rsidRDefault="000F447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D4F" w:rsidRDefault="00797D4F" w:rsidP="000F4476">
      <w:pPr>
        <w:spacing w:after="0" w:line="240" w:lineRule="auto"/>
      </w:pPr>
      <w:r>
        <w:separator/>
      </w:r>
    </w:p>
  </w:footnote>
  <w:footnote w:type="continuationSeparator" w:id="0">
    <w:p w:rsidR="00797D4F" w:rsidRDefault="00797D4F" w:rsidP="000F44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4"/>
    <w:multiLevelType w:val="multilevel"/>
    <w:tmpl w:val="000000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6"/>
    <w:multiLevelType w:val="multilevel"/>
    <w:tmpl w:val="000000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E38A7"/>
    <w:multiLevelType w:val="hybridMultilevel"/>
    <w:tmpl w:val="275EA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904AB3"/>
    <w:multiLevelType w:val="hybridMultilevel"/>
    <w:tmpl w:val="F5A0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D07F9F"/>
    <w:multiLevelType w:val="hybridMultilevel"/>
    <w:tmpl w:val="A8DEF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FC66B0"/>
    <w:multiLevelType w:val="hybridMultilevel"/>
    <w:tmpl w:val="9C640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9318E5"/>
    <w:multiLevelType w:val="hybridMultilevel"/>
    <w:tmpl w:val="74A0A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E074EA"/>
    <w:multiLevelType w:val="hybridMultilevel"/>
    <w:tmpl w:val="E76E1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D644C4"/>
    <w:multiLevelType w:val="hybridMultilevel"/>
    <w:tmpl w:val="ABDE0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B9435B"/>
    <w:multiLevelType w:val="hybridMultilevel"/>
    <w:tmpl w:val="5E10F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BC3589"/>
    <w:multiLevelType w:val="hybridMultilevel"/>
    <w:tmpl w:val="A98E5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06562A"/>
    <w:multiLevelType w:val="hybridMultilevel"/>
    <w:tmpl w:val="A30A3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525538"/>
    <w:multiLevelType w:val="hybridMultilevel"/>
    <w:tmpl w:val="1EFA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0D6133"/>
    <w:multiLevelType w:val="hybridMultilevel"/>
    <w:tmpl w:val="EA824608"/>
    <w:lvl w:ilvl="0" w:tplc="330002CE">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EE67FC"/>
    <w:multiLevelType w:val="hybridMultilevel"/>
    <w:tmpl w:val="E28E2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AD1294"/>
    <w:multiLevelType w:val="hybridMultilevel"/>
    <w:tmpl w:val="DC44D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F268C0"/>
    <w:multiLevelType w:val="hybridMultilevel"/>
    <w:tmpl w:val="AC281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8E0118"/>
    <w:multiLevelType w:val="hybridMultilevel"/>
    <w:tmpl w:val="33B4D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AC1EEB"/>
    <w:multiLevelType w:val="hybridMultilevel"/>
    <w:tmpl w:val="B2EC7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547310"/>
    <w:multiLevelType w:val="hybridMultilevel"/>
    <w:tmpl w:val="F81AA4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17"/>
  </w:num>
  <w:num w:numId="3">
    <w:abstractNumId w:val="0"/>
  </w:num>
  <w:num w:numId="4">
    <w:abstractNumId w:val="1"/>
  </w:num>
  <w:num w:numId="5">
    <w:abstractNumId w:val="2"/>
  </w:num>
  <w:num w:numId="6">
    <w:abstractNumId w:val="3"/>
  </w:num>
  <w:num w:numId="7">
    <w:abstractNumId w:val="13"/>
  </w:num>
  <w:num w:numId="8">
    <w:abstractNumId w:val="20"/>
  </w:num>
  <w:num w:numId="9">
    <w:abstractNumId w:val="12"/>
  </w:num>
  <w:num w:numId="10">
    <w:abstractNumId w:val="16"/>
  </w:num>
  <w:num w:numId="11">
    <w:abstractNumId w:val="8"/>
  </w:num>
  <w:num w:numId="12">
    <w:abstractNumId w:val="5"/>
  </w:num>
  <w:num w:numId="13">
    <w:abstractNumId w:val="21"/>
  </w:num>
  <w:num w:numId="14">
    <w:abstractNumId w:val="19"/>
  </w:num>
  <w:num w:numId="15">
    <w:abstractNumId w:val="7"/>
  </w:num>
  <w:num w:numId="16">
    <w:abstractNumId w:val="18"/>
  </w:num>
  <w:num w:numId="17">
    <w:abstractNumId w:val="14"/>
  </w:num>
  <w:num w:numId="18">
    <w:abstractNumId w:val="4"/>
  </w:num>
  <w:num w:numId="19">
    <w:abstractNumId w:val="15"/>
  </w:num>
  <w:num w:numId="20">
    <w:abstractNumId w:val="6"/>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753"/>
    <w:rsid w:val="00000C1E"/>
    <w:rsid w:val="00000D96"/>
    <w:rsid w:val="00002DD1"/>
    <w:rsid w:val="0000377C"/>
    <w:rsid w:val="0000577E"/>
    <w:rsid w:val="00005F47"/>
    <w:rsid w:val="0000647C"/>
    <w:rsid w:val="0000764F"/>
    <w:rsid w:val="00007668"/>
    <w:rsid w:val="00007CD0"/>
    <w:rsid w:val="000112BC"/>
    <w:rsid w:val="000122F9"/>
    <w:rsid w:val="00014ACF"/>
    <w:rsid w:val="00014C06"/>
    <w:rsid w:val="000161B1"/>
    <w:rsid w:val="000169D6"/>
    <w:rsid w:val="000201E8"/>
    <w:rsid w:val="00020A8C"/>
    <w:rsid w:val="00020D90"/>
    <w:rsid w:val="00025B8A"/>
    <w:rsid w:val="0002604B"/>
    <w:rsid w:val="000266F0"/>
    <w:rsid w:val="00026765"/>
    <w:rsid w:val="00026795"/>
    <w:rsid w:val="0002679D"/>
    <w:rsid w:val="000269C1"/>
    <w:rsid w:val="00027DAF"/>
    <w:rsid w:val="000309ED"/>
    <w:rsid w:val="00031A85"/>
    <w:rsid w:val="00031D77"/>
    <w:rsid w:val="000335C2"/>
    <w:rsid w:val="00035769"/>
    <w:rsid w:val="00036BDE"/>
    <w:rsid w:val="000423D8"/>
    <w:rsid w:val="00044AE3"/>
    <w:rsid w:val="00045EBB"/>
    <w:rsid w:val="00046007"/>
    <w:rsid w:val="00046CEE"/>
    <w:rsid w:val="0004742D"/>
    <w:rsid w:val="00050629"/>
    <w:rsid w:val="00050E21"/>
    <w:rsid w:val="0005156E"/>
    <w:rsid w:val="00052E99"/>
    <w:rsid w:val="00053873"/>
    <w:rsid w:val="00056386"/>
    <w:rsid w:val="00056481"/>
    <w:rsid w:val="0005657F"/>
    <w:rsid w:val="000600C4"/>
    <w:rsid w:val="00060C41"/>
    <w:rsid w:val="00061D3F"/>
    <w:rsid w:val="00061EF2"/>
    <w:rsid w:val="000641AF"/>
    <w:rsid w:val="0006625A"/>
    <w:rsid w:val="00066DD9"/>
    <w:rsid w:val="0007036B"/>
    <w:rsid w:val="00071600"/>
    <w:rsid w:val="00071E4E"/>
    <w:rsid w:val="00075D44"/>
    <w:rsid w:val="00075F8C"/>
    <w:rsid w:val="000769B9"/>
    <w:rsid w:val="0008116A"/>
    <w:rsid w:val="00081437"/>
    <w:rsid w:val="000837CE"/>
    <w:rsid w:val="00083F70"/>
    <w:rsid w:val="000853C5"/>
    <w:rsid w:val="00085870"/>
    <w:rsid w:val="00085B0A"/>
    <w:rsid w:val="00091DA7"/>
    <w:rsid w:val="00092C02"/>
    <w:rsid w:val="0009462F"/>
    <w:rsid w:val="00097DCF"/>
    <w:rsid w:val="000A1D3F"/>
    <w:rsid w:val="000A3550"/>
    <w:rsid w:val="000A365D"/>
    <w:rsid w:val="000A4618"/>
    <w:rsid w:val="000A556B"/>
    <w:rsid w:val="000A5A38"/>
    <w:rsid w:val="000A6D20"/>
    <w:rsid w:val="000B0143"/>
    <w:rsid w:val="000B0B6B"/>
    <w:rsid w:val="000B0C59"/>
    <w:rsid w:val="000B37BA"/>
    <w:rsid w:val="000B41B2"/>
    <w:rsid w:val="000B448A"/>
    <w:rsid w:val="000B4B35"/>
    <w:rsid w:val="000B4F86"/>
    <w:rsid w:val="000B50A8"/>
    <w:rsid w:val="000B5E26"/>
    <w:rsid w:val="000B5FA0"/>
    <w:rsid w:val="000B6852"/>
    <w:rsid w:val="000B6D9A"/>
    <w:rsid w:val="000B779C"/>
    <w:rsid w:val="000B79A5"/>
    <w:rsid w:val="000C1865"/>
    <w:rsid w:val="000C3D78"/>
    <w:rsid w:val="000C45FD"/>
    <w:rsid w:val="000C535B"/>
    <w:rsid w:val="000C6959"/>
    <w:rsid w:val="000C6981"/>
    <w:rsid w:val="000C7B5C"/>
    <w:rsid w:val="000D097A"/>
    <w:rsid w:val="000D19C6"/>
    <w:rsid w:val="000D25C4"/>
    <w:rsid w:val="000D58F6"/>
    <w:rsid w:val="000D5F35"/>
    <w:rsid w:val="000D620D"/>
    <w:rsid w:val="000D6248"/>
    <w:rsid w:val="000D6A75"/>
    <w:rsid w:val="000D701E"/>
    <w:rsid w:val="000D7612"/>
    <w:rsid w:val="000E0524"/>
    <w:rsid w:val="000E06EA"/>
    <w:rsid w:val="000E089B"/>
    <w:rsid w:val="000E3927"/>
    <w:rsid w:val="000F005C"/>
    <w:rsid w:val="000F3924"/>
    <w:rsid w:val="000F4476"/>
    <w:rsid w:val="000F498E"/>
    <w:rsid w:val="001009F8"/>
    <w:rsid w:val="00101082"/>
    <w:rsid w:val="001029A7"/>
    <w:rsid w:val="00103F75"/>
    <w:rsid w:val="001055E5"/>
    <w:rsid w:val="00105B67"/>
    <w:rsid w:val="00105FA8"/>
    <w:rsid w:val="00107426"/>
    <w:rsid w:val="001078A5"/>
    <w:rsid w:val="00110E7B"/>
    <w:rsid w:val="00111762"/>
    <w:rsid w:val="00111F6E"/>
    <w:rsid w:val="00111F9C"/>
    <w:rsid w:val="00112A87"/>
    <w:rsid w:val="00112BBF"/>
    <w:rsid w:val="001139A8"/>
    <w:rsid w:val="001150A4"/>
    <w:rsid w:val="00115AA1"/>
    <w:rsid w:val="00117ECB"/>
    <w:rsid w:val="00120648"/>
    <w:rsid w:val="00121FFB"/>
    <w:rsid w:val="001230B0"/>
    <w:rsid w:val="00123154"/>
    <w:rsid w:val="00123691"/>
    <w:rsid w:val="00123A90"/>
    <w:rsid w:val="00124971"/>
    <w:rsid w:val="0012600D"/>
    <w:rsid w:val="00126A24"/>
    <w:rsid w:val="001271A5"/>
    <w:rsid w:val="0013098F"/>
    <w:rsid w:val="00131659"/>
    <w:rsid w:val="001338F6"/>
    <w:rsid w:val="00140557"/>
    <w:rsid w:val="001408A7"/>
    <w:rsid w:val="001419F3"/>
    <w:rsid w:val="0014430D"/>
    <w:rsid w:val="00145039"/>
    <w:rsid w:val="00147A31"/>
    <w:rsid w:val="0015036B"/>
    <w:rsid w:val="0015040B"/>
    <w:rsid w:val="001505E1"/>
    <w:rsid w:val="00151157"/>
    <w:rsid w:val="001514F0"/>
    <w:rsid w:val="001563F8"/>
    <w:rsid w:val="0015640C"/>
    <w:rsid w:val="00156B70"/>
    <w:rsid w:val="00157430"/>
    <w:rsid w:val="00157B8A"/>
    <w:rsid w:val="0016041D"/>
    <w:rsid w:val="0016144B"/>
    <w:rsid w:val="00161B8D"/>
    <w:rsid w:val="00161F49"/>
    <w:rsid w:val="001639DD"/>
    <w:rsid w:val="00163A3B"/>
    <w:rsid w:val="00164181"/>
    <w:rsid w:val="0016510C"/>
    <w:rsid w:val="00165352"/>
    <w:rsid w:val="00167FFD"/>
    <w:rsid w:val="00171509"/>
    <w:rsid w:val="0017248A"/>
    <w:rsid w:val="0017251E"/>
    <w:rsid w:val="00172972"/>
    <w:rsid w:val="00172E75"/>
    <w:rsid w:val="00173B06"/>
    <w:rsid w:val="00174E37"/>
    <w:rsid w:val="0017552F"/>
    <w:rsid w:val="00175926"/>
    <w:rsid w:val="001766C6"/>
    <w:rsid w:val="001776B6"/>
    <w:rsid w:val="00180CC1"/>
    <w:rsid w:val="00181452"/>
    <w:rsid w:val="00181752"/>
    <w:rsid w:val="00182902"/>
    <w:rsid w:val="001847DE"/>
    <w:rsid w:val="00184B65"/>
    <w:rsid w:val="00186BE1"/>
    <w:rsid w:val="00190527"/>
    <w:rsid w:val="001905C2"/>
    <w:rsid w:val="00193DF5"/>
    <w:rsid w:val="00193FCA"/>
    <w:rsid w:val="0019504D"/>
    <w:rsid w:val="001972FA"/>
    <w:rsid w:val="001A0386"/>
    <w:rsid w:val="001A11F9"/>
    <w:rsid w:val="001A18CD"/>
    <w:rsid w:val="001A26FB"/>
    <w:rsid w:val="001A2B6E"/>
    <w:rsid w:val="001A3007"/>
    <w:rsid w:val="001A4235"/>
    <w:rsid w:val="001A5E86"/>
    <w:rsid w:val="001A689A"/>
    <w:rsid w:val="001A6C60"/>
    <w:rsid w:val="001B055D"/>
    <w:rsid w:val="001B5296"/>
    <w:rsid w:val="001B6249"/>
    <w:rsid w:val="001B7AC7"/>
    <w:rsid w:val="001C5189"/>
    <w:rsid w:val="001C6E71"/>
    <w:rsid w:val="001C72AD"/>
    <w:rsid w:val="001C78CD"/>
    <w:rsid w:val="001D03D0"/>
    <w:rsid w:val="001D04E3"/>
    <w:rsid w:val="001D0D8A"/>
    <w:rsid w:val="001D0E78"/>
    <w:rsid w:val="001D1A3B"/>
    <w:rsid w:val="001D2831"/>
    <w:rsid w:val="001D415D"/>
    <w:rsid w:val="001D4501"/>
    <w:rsid w:val="001D4A91"/>
    <w:rsid w:val="001D5E31"/>
    <w:rsid w:val="001D6601"/>
    <w:rsid w:val="001E0DC6"/>
    <w:rsid w:val="001E1BDB"/>
    <w:rsid w:val="001E37C7"/>
    <w:rsid w:val="001E397B"/>
    <w:rsid w:val="001F0E0E"/>
    <w:rsid w:val="001F1A33"/>
    <w:rsid w:val="001F1AE6"/>
    <w:rsid w:val="001F1D61"/>
    <w:rsid w:val="001F2284"/>
    <w:rsid w:val="001F347B"/>
    <w:rsid w:val="001F3C29"/>
    <w:rsid w:val="001F6F28"/>
    <w:rsid w:val="002003F8"/>
    <w:rsid w:val="00200E53"/>
    <w:rsid w:val="00202ACD"/>
    <w:rsid w:val="00206BDB"/>
    <w:rsid w:val="00206CC0"/>
    <w:rsid w:val="002105B1"/>
    <w:rsid w:val="0021126D"/>
    <w:rsid w:val="00212F6D"/>
    <w:rsid w:val="00214981"/>
    <w:rsid w:val="00214CBF"/>
    <w:rsid w:val="002160A7"/>
    <w:rsid w:val="002204BA"/>
    <w:rsid w:val="002206C6"/>
    <w:rsid w:val="00221012"/>
    <w:rsid w:val="002210B6"/>
    <w:rsid w:val="00223214"/>
    <w:rsid w:val="0022340F"/>
    <w:rsid w:val="00223D83"/>
    <w:rsid w:val="0022597E"/>
    <w:rsid w:val="00226EB2"/>
    <w:rsid w:val="002301D2"/>
    <w:rsid w:val="002306DD"/>
    <w:rsid w:val="002308F2"/>
    <w:rsid w:val="00230E3E"/>
    <w:rsid w:val="00230ED1"/>
    <w:rsid w:val="00231220"/>
    <w:rsid w:val="00231EED"/>
    <w:rsid w:val="00232CD6"/>
    <w:rsid w:val="0023489B"/>
    <w:rsid w:val="002370F5"/>
    <w:rsid w:val="002373EA"/>
    <w:rsid w:val="0023789B"/>
    <w:rsid w:val="00237AB1"/>
    <w:rsid w:val="002409AE"/>
    <w:rsid w:val="00241433"/>
    <w:rsid w:val="002416A5"/>
    <w:rsid w:val="00242E04"/>
    <w:rsid w:val="00243E0B"/>
    <w:rsid w:val="002515C8"/>
    <w:rsid w:val="002515CC"/>
    <w:rsid w:val="00251AC1"/>
    <w:rsid w:val="002525D7"/>
    <w:rsid w:val="00252C5B"/>
    <w:rsid w:val="00252EDC"/>
    <w:rsid w:val="002543EB"/>
    <w:rsid w:val="00254A5B"/>
    <w:rsid w:val="00257407"/>
    <w:rsid w:val="002574D1"/>
    <w:rsid w:val="002601E0"/>
    <w:rsid w:val="00263504"/>
    <w:rsid w:val="00263889"/>
    <w:rsid w:val="00263FCF"/>
    <w:rsid w:val="002644AB"/>
    <w:rsid w:val="0026477C"/>
    <w:rsid w:val="002648EE"/>
    <w:rsid w:val="00265B0F"/>
    <w:rsid w:val="00265B4A"/>
    <w:rsid w:val="00266E9F"/>
    <w:rsid w:val="00270CFE"/>
    <w:rsid w:val="00271811"/>
    <w:rsid w:val="00272F50"/>
    <w:rsid w:val="00273366"/>
    <w:rsid w:val="00273CDE"/>
    <w:rsid w:val="00273CEB"/>
    <w:rsid w:val="00275028"/>
    <w:rsid w:val="00276926"/>
    <w:rsid w:val="00277CF0"/>
    <w:rsid w:val="00280EE2"/>
    <w:rsid w:val="00281F52"/>
    <w:rsid w:val="0028305A"/>
    <w:rsid w:val="002832F2"/>
    <w:rsid w:val="00283E29"/>
    <w:rsid w:val="00291566"/>
    <w:rsid w:val="0029291C"/>
    <w:rsid w:val="00295A36"/>
    <w:rsid w:val="00296282"/>
    <w:rsid w:val="002973A5"/>
    <w:rsid w:val="002A0047"/>
    <w:rsid w:val="002A0CD6"/>
    <w:rsid w:val="002A1010"/>
    <w:rsid w:val="002A24D6"/>
    <w:rsid w:val="002A2EFF"/>
    <w:rsid w:val="002A3A11"/>
    <w:rsid w:val="002A62A4"/>
    <w:rsid w:val="002B027E"/>
    <w:rsid w:val="002B0E81"/>
    <w:rsid w:val="002B26D6"/>
    <w:rsid w:val="002B2E24"/>
    <w:rsid w:val="002B35F8"/>
    <w:rsid w:val="002B3713"/>
    <w:rsid w:val="002B42CC"/>
    <w:rsid w:val="002B5EEB"/>
    <w:rsid w:val="002C03A6"/>
    <w:rsid w:val="002C0BE4"/>
    <w:rsid w:val="002C104C"/>
    <w:rsid w:val="002C1A3A"/>
    <w:rsid w:val="002C1EAD"/>
    <w:rsid w:val="002C25B9"/>
    <w:rsid w:val="002C2E45"/>
    <w:rsid w:val="002C4B2E"/>
    <w:rsid w:val="002C511B"/>
    <w:rsid w:val="002C5634"/>
    <w:rsid w:val="002C63A9"/>
    <w:rsid w:val="002D054D"/>
    <w:rsid w:val="002D1EF8"/>
    <w:rsid w:val="002D2969"/>
    <w:rsid w:val="002D3D73"/>
    <w:rsid w:val="002D61A9"/>
    <w:rsid w:val="002D6DA4"/>
    <w:rsid w:val="002E0A3A"/>
    <w:rsid w:val="002E1281"/>
    <w:rsid w:val="002E2A20"/>
    <w:rsid w:val="002E369C"/>
    <w:rsid w:val="002E4C4B"/>
    <w:rsid w:val="002E4EA0"/>
    <w:rsid w:val="002E5801"/>
    <w:rsid w:val="002F0AC5"/>
    <w:rsid w:val="002F1BA2"/>
    <w:rsid w:val="002F2BF1"/>
    <w:rsid w:val="002F5003"/>
    <w:rsid w:val="002F5BC6"/>
    <w:rsid w:val="002F6AB0"/>
    <w:rsid w:val="002F6E85"/>
    <w:rsid w:val="0030003F"/>
    <w:rsid w:val="003001E7"/>
    <w:rsid w:val="0030036C"/>
    <w:rsid w:val="00300999"/>
    <w:rsid w:val="003009B6"/>
    <w:rsid w:val="0030129E"/>
    <w:rsid w:val="003014FA"/>
    <w:rsid w:val="00301BAC"/>
    <w:rsid w:val="003034E0"/>
    <w:rsid w:val="00306176"/>
    <w:rsid w:val="00306641"/>
    <w:rsid w:val="0030731B"/>
    <w:rsid w:val="003075FA"/>
    <w:rsid w:val="0030796C"/>
    <w:rsid w:val="003119BF"/>
    <w:rsid w:val="003147DF"/>
    <w:rsid w:val="00317E71"/>
    <w:rsid w:val="00317F7C"/>
    <w:rsid w:val="0032053B"/>
    <w:rsid w:val="00321A03"/>
    <w:rsid w:val="0032245D"/>
    <w:rsid w:val="00323125"/>
    <w:rsid w:val="0032313F"/>
    <w:rsid w:val="003253C4"/>
    <w:rsid w:val="00327BC3"/>
    <w:rsid w:val="00330C07"/>
    <w:rsid w:val="003315BD"/>
    <w:rsid w:val="00331D33"/>
    <w:rsid w:val="00331F7F"/>
    <w:rsid w:val="00332105"/>
    <w:rsid w:val="00332C79"/>
    <w:rsid w:val="00332D44"/>
    <w:rsid w:val="003364CB"/>
    <w:rsid w:val="00336996"/>
    <w:rsid w:val="00337035"/>
    <w:rsid w:val="003370E0"/>
    <w:rsid w:val="00337AE3"/>
    <w:rsid w:val="00337ECE"/>
    <w:rsid w:val="00340299"/>
    <w:rsid w:val="003404F5"/>
    <w:rsid w:val="0034136F"/>
    <w:rsid w:val="00341529"/>
    <w:rsid w:val="00341D49"/>
    <w:rsid w:val="003429FF"/>
    <w:rsid w:val="0034341D"/>
    <w:rsid w:val="003434E1"/>
    <w:rsid w:val="00343A30"/>
    <w:rsid w:val="00344F98"/>
    <w:rsid w:val="003467C4"/>
    <w:rsid w:val="0035205B"/>
    <w:rsid w:val="0035254F"/>
    <w:rsid w:val="00352742"/>
    <w:rsid w:val="00355E79"/>
    <w:rsid w:val="0035716B"/>
    <w:rsid w:val="00357EFD"/>
    <w:rsid w:val="003605F9"/>
    <w:rsid w:val="00361F48"/>
    <w:rsid w:val="00363246"/>
    <w:rsid w:val="0036330C"/>
    <w:rsid w:val="00363AEC"/>
    <w:rsid w:val="00363CC1"/>
    <w:rsid w:val="00366B5A"/>
    <w:rsid w:val="003721B5"/>
    <w:rsid w:val="003721D2"/>
    <w:rsid w:val="00373CB7"/>
    <w:rsid w:val="00376BEA"/>
    <w:rsid w:val="00377B50"/>
    <w:rsid w:val="0038057E"/>
    <w:rsid w:val="00381E12"/>
    <w:rsid w:val="0038201E"/>
    <w:rsid w:val="003823C4"/>
    <w:rsid w:val="00383027"/>
    <w:rsid w:val="003844A4"/>
    <w:rsid w:val="00384898"/>
    <w:rsid w:val="00385F3E"/>
    <w:rsid w:val="00390910"/>
    <w:rsid w:val="003910D9"/>
    <w:rsid w:val="003911C7"/>
    <w:rsid w:val="00392476"/>
    <w:rsid w:val="00392C0D"/>
    <w:rsid w:val="00393ED9"/>
    <w:rsid w:val="00394EAB"/>
    <w:rsid w:val="0039511A"/>
    <w:rsid w:val="003954D6"/>
    <w:rsid w:val="003969DD"/>
    <w:rsid w:val="00396BC8"/>
    <w:rsid w:val="003971C5"/>
    <w:rsid w:val="00397371"/>
    <w:rsid w:val="00397428"/>
    <w:rsid w:val="003A0C18"/>
    <w:rsid w:val="003A447E"/>
    <w:rsid w:val="003A44E6"/>
    <w:rsid w:val="003A4BA5"/>
    <w:rsid w:val="003A507D"/>
    <w:rsid w:val="003A62DC"/>
    <w:rsid w:val="003A7408"/>
    <w:rsid w:val="003B07E1"/>
    <w:rsid w:val="003B0828"/>
    <w:rsid w:val="003B1553"/>
    <w:rsid w:val="003B3F38"/>
    <w:rsid w:val="003B50E0"/>
    <w:rsid w:val="003B546D"/>
    <w:rsid w:val="003B5605"/>
    <w:rsid w:val="003B7465"/>
    <w:rsid w:val="003B7DBA"/>
    <w:rsid w:val="003C168A"/>
    <w:rsid w:val="003C399E"/>
    <w:rsid w:val="003C4598"/>
    <w:rsid w:val="003C68FE"/>
    <w:rsid w:val="003C708C"/>
    <w:rsid w:val="003C75DE"/>
    <w:rsid w:val="003D21C0"/>
    <w:rsid w:val="003D26EF"/>
    <w:rsid w:val="003D368C"/>
    <w:rsid w:val="003D5080"/>
    <w:rsid w:val="003D786B"/>
    <w:rsid w:val="003E12C0"/>
    <w:rsid w:val="003E23F7"/>
    <w:rsid w:val="003E2EBE"/>
    <w:rsid w:val="003E3C8F"/>
    <w:rsid w:val="003E4EC0"/>
    <w:rsid w:val="003E5109"/>
    <w:rsid w:val="003E5661"/>
    <w:rsid w:val="003E5983"/>
    <w:rsid w:val="003E5E7A"/>
    <w:rsid w:val="003E6D17"/>
    <w:rsid w:val="003E7143"/>
    <w:rsid w:val="003E7BAA"/>
    <w:rsid w:val="003F0065"/>
    <w:rsid w:val="003F0324"/>
    <w:rsid w:val="003F29D9"/>
    <w:rsid w:val="003F4155"/>
    <w:rsid w:val="003F5828"/>
    <w:rsid w:val="003F5CA1"/>
    <w:rsid w:val="003F5F06"/>
    <w:rsid w:val="003F7B6B"/>
    <w:rsid w:val="003F7DC2"/>
    <w:rsid w:val="004009B0"/>
    <w:rsid w:val="0040255B"/>
    <w:rsid w:val="0040302B"/>
    <w:rsid w:val="00403477"/>
    <w:rsid w:val="00404775"/>
    <w:rsid w:val="004057DD"/>
    <w:rsid w:val="004063F6"/>
    <w:rsid w:val="00407855"/>
    <w:rsid w:val="00407D96"/>
    <w:rsid w:val="00412291"/>
    <w:rsid w:val="00413758"/>
    <w:rsid w:val="00413DF3"/>
    <w:rsid w:val="00414845"/>
    <w:rsid w:val="00415066"/>
    <w:rsid w:val="0041550F"/>
    <w:rsid w:val="004157A1"/>
    <w:rsid w:val="00415DCF"/>
    <w:rsid w:val="004168DB"/>
    <w:rsid w:val="004173C6"/>
    <w:rsid w:val="00417991"/>
    <w:rsid w:val="004203C4"/>
    <w:rsid w:val="004217E5"/>
    <w:rsid w:val="004229B7"/>
    <w:rsid w:val="004232DF"/>
    <w:rsid w:val="0042360D"/>
    <w:rsid w:val="00425820"/>
    <w:rsid w:val="004276EC"/>
    <w:rsid w:val="00427AAD"/>
    <w:rsid w:val="004304F6"/>
    <w:rsid w:val="0043180F"/>
    <w:rsid w:val="0043208C"/>
    <w:rsid w:val="00432A3C"/>
    <w:rsid w:val="00432D51"/>
    <w:rsid w:val="004338E3"/>
    <w:rsid w:val="004344A7"/>
    <w:rsid w:val="00436417"/>
    <w:rsid w:val="004404BE"/>
    <w:rsid w:val="00440AD9"/>
    <w:rsid w:val="004425C2"/>
    <w:rsid w:val="004425C9"/>
    <w:rsid w:val="00442C86"/>
    <w:rsid w:val="004431F9"/>
    <w:rsid w:val="00443FCB"/>
    <w:rsid w:val="004455B8"/>
    <w:rsid w:val="00445EB3"/>
    <w:rsid w:val="004460DF"/>
    <w:rsid w:val="00450F6A"/>
    <w:rsid w:val="004527A8"/>
    <w:rsid w:val="004532D1"/>
    <w:rsid w:val="00453DA8"/>
    <w:rsid w:val="00454BD9"/>
    <w:rsid w:val="00454DB6"/>
    <w:rsid w:val="00454E1A"/>
    <w:rsid w:val="004561C7"/>
    <w:rsid w:val="004611F4"/>
    <w:rsid w:val="004621A2"/>
    <w:rsid w:val="004633AF"/>
    <w:rsid w:val="004637A9"/>
    <w:rsid w:val="004651C0"/>
    <w:rsid w:val="004664C5"/>
    <w:rsid w:val="00472407"/>
    <w:rsid w:val="00474C0C"/>
    <w:rsid w:val="00474E79"/>
    <w:rsid w:val="00475CF7"/>
    <w:rsid w:val="004763CD"/>
    <w:rsid w:val="00482ADE"/>
    <w:rsid w:val="00482AFF"/>
    <w:rsid w:val="00483BA2"/>
    <w:rsid w:val="004850D1"/>
    <w:rsid w:val="0048752D"/>
    <w:rsid w:val="00490B9E"/>
    <w:rsid w:val="00491138"/>
    <w:rsid w:val="00491193"/>
    <w:rsid w:val="00494753"/>
    <w:rsid w:val="00494A55"/>
    <w:rsid w:val="004951FC"/>
    <w:rsid w:val="00495A68"/>
    <w:rsid w:val="00495D5F"/>
    <w:rsid w:val="004963FA"/>
    <w:rsid w:val="004A05C1"/>
    <w:rsid w:val="004A0FD0"/>
    <w:rsid w:val="004A16D2"/>
    <w:rsid w:val="004A16FC"/>
    <w:rsid w:val="004A699F"/>
    <w:rsid w:val="004A6E8A"/>
    <w:rsid w:val="004A7234"/>
    <w:rsid w:val="004B0239"/>
    <w:rsid w:val="004B044B"/>
    <w:rsid w:val="004B0B78"/>
    <w:rsid w:val="004B1FDF"/>
    <w:rsid w:val="004B313E"/>
    <w:rsid w:val="004B3803"/>
    <w:rsid w:val="004B3A05"/>
    <w:rsid w:val="004B4EA7"/>
    <w:rsid w:val="004B59C9"/>
    <w:rsid w:val="004B5CA0"/>
    <w:rsid w:val="004B5D0B"/>
    <w:rsid w:val="004B5F7C"/>
    <w:rsid w:val="004B6B86"/>
    <w:rsid w:val="004B6DAB"/>
    <w:rsid w:val="004C0330"/>
    <w:rsid w:val="004C04EC"/>
    <w:rsid w:val="004C490D"/>
    <w:rsid w:val="004C5730"/>
    <w:rsid w:val="004D004F"/>
    <w:rsid w:val="004D0B88"/>
    <w:rsid w:val="004D1890"/>
    <w:rsid w:val="004D1BB2"/>
    <w:rsid w:val="004D2DEC"/>
    <w:rsid w:val="004D72DB"/>
    <w:rsid w:val="004E168B"/>
    <w:rsid w:val="004E2BC6"/>
    <w:rsid w:val="004E3A4C"/>
    <w:rsid w:val="004E4CCE"/>
    <w:rsid w:val="004E4DD8"/>
    <w:rsid w:val="004E5F0C"/>
    <w:rsid w:val="004E7089"/>
    <w:rsid w:val="004E7DB6"/>
    <w:rsid w:val="004F0240"/>
    <w:rsid w:val="004F0ECD"/>
    <w:rsid w:val="004F12EB"/>
    <w:rsid w:val="004F1C5A"/>
    <w:rsid w:val="004F3009"/>
    <w:rsid w:val="004F5820"/>
    <w:rsid w:val="004F5AA5"/>
    <w:rsid w:val="004F6B20"/>
    <w:rsid w:val="004F6D2A"/>
    <w:rsid w:val="004F6D5E"/>
    <w:rsid w:val="004F7A2B"/>
    <w:rsid w:val="004F7DD8"/>
    <w:rsid w:val="0050188C"/>
    <w:rsid w:val="00502353"/>
    <w:rsid w:val="00506EA8"/>
    <w:rsid w:val="00507779"/>
    <w:rsid w:val="0051001C"/>
    <w:rsid w:val="005107A2"/>
    <w:rsid w:val="00511811"/>
    <w:rsid w:val="00511C06"/>
    <w:rsid w:val="00512334"/>
    <w:rsid w:val="00512ED7"/>
    <w:rsid w:val="00513E3F"/>
    <w:rsid w:val="00515DED"/>
    <w:rsid w:val="005167E3"/>
    <w:rsid w:val="005178B4"/>
    <w:rsid w:val="00517E06"/>
    <w:rsid w:val="00522D91"/>
    <w:rsid w:val="00525FC5"/>
    <w:rsid w:val="00527105"/>
    <w:rsid w:val="005328E1"/>
    <w:rsid w:val="00534F1E"/>
    <w:rsid w:val="00535F37"/>
    <w:rsid w:val="005363D1"/>
    <w:rsid w:val="00536455"/>
    <w:rsid w:val="005365A8"/>
    <w:rsid w:val="00536D2F"/>
    <w:rsid w:val="00540092"/>
    <w:rsid w:val="00540790"/>
    <w:rsid w:val="005436A0"/>
    <w:rsid w:val="005447AC"/>
    <w:rsid w:val="005448B3"/>
    <w:rsid w:val="0054492B"/>
    <w:rsid w:val="00546DE8"/>
    <w:rsid w:val="005503E5"/>
    <w:rsid w:val="00552825"/>
    <w:rsid w:val="005532B9"/>
    <w:rsid w:val="00554198"/>
    <w:rsid w:val="0055464E"/>
    <w:rsid w:val="00556F7A"/>
    <w:rsid w:val="00560FD0"/>
    <w:rsid w:val="00563CDB"/>
    <w:rsid w:val="00564E5A"/>
    <w:rsid w:val="00565BCC"/>
    <w:rsid w:val="005728B7"/>
    <w:rsid w:val="005731BB"/>
    <w:rsid w:val="0057416B"/>
    <w:rsid w:val="00574994"/>
    <w:rsid w:val="00575775"/>
    <w:rsid w:val="0058046C"/>
    <w:rsid w:val="00580CF5"/>
    <w:rsid w:val="00581356"/>
    <w:rsid w:val="00583D25"/>
    <w:rsid w:val="00590E75"/>
    <w:rsid w:val="00592B33"/>
    <w:rsid w:val="00594D30"/>
    <w:rsid w:val="005A035E"/>
    <w:rsid w:val="005A11F4"/>
    <w:rsid w:val="005A143E"/>
    <w:rsid w:val="005A15A8"/>
    <w:rsid w:val="005A24B1"/>
    <w:rsid w:val="005A3469"/>
    <w:rsid w:val="005A3C32"/>
    <w:rsid w:val="005A48CF"/>
    <w:rsid w:val="005A7123"/>
    <w:rsid w:val="005A73DB"/>
    <w:rsid w:val="005B0D5F"/>
    <w:rsid w:val="005B1732"/>
    <w:rsid w:val="005B1745"/>
    <w:rsid w:val="005B4083"/>
    <w:rsid w:val="005B56BB"/>
    <w:rsid w:val="005B68FD"/>
    <w:rsid w:val="005B6B75"/>
    <w:rsid w:val="005B7A69"/>
    <w:rsid w:val="005C1402"/>
    <w:rsid w:val="005C15C0"/>
    <w:rsid w:val="005C23B9"/>
    <w:rsid w:val="005C30A8"/>
    <w:rsid w:val="005C44B4"/>
    <w:rsid w:val="005C5F57"/>
    <w:rsid w:val="005C6241"/>
    <w:rsid w:val="005C6323"/>
    <w:rsid w:val="005C6427"/>
    <w:rsid w:val="005C74C9"/>
    <w:rsid w:val="005D0F19"/>
    <w:rsid w:val="005D29BD"/>
    <w:rsid w:val="005D35A8"/>
    <w:rsid w:val="005D3CBD"/>
    <w:rsid w:val="005D4379"/>
    <w:rsid w:val="005D4C92"/>
    <w:rsid w:val="005D4E58"/>
    <w:rsid w:val="005D4EF8"/>
    <w:rsid w:val="005D52CB"/>
    <w:rsid w:val="005D69C3"/>
    <w:rsid w:val="005D792F"/>
    <w:rsid w:val="005D7EBB"/>
    <w:rsid w:val="005E06CC"/>
    <w:rsid w:val="005E155F"/>
    <w:rsid w:val="005E1CB9"/>
    <w:rsid w:val="005E1F83"/>
    <w:rsid w:val="005E3A1A"/>
    <w:rsid w:val="005E5FD5"/>
    <w:rsid w:val="005E62BE"/>
    <w:rsid w:val="005E65CB"/>
    <w:rsid w:val="005E666A"/>
    <w:rsid w:val="005F0979"/>
    <w:rsid w:val="005F0D2E"/>
    <w:rsid w:val="005F0E21"/>
    <w:rsid w:val="005F3BD3"/>
    <w:rsid w:val="005F44C3"/>
    <w:rsid w:val="005F47A0"/>
    <w:rsid w:val="005F4E46"/>
    <w:rsid w:val="005F4EDA"/>
    <w:rsid w:val="005F5AEF"/>
    <w:rsid w:val="005F5EF3"/>
    <w:rsid w:val="005F5F9C"/>
    <w:rsid w:val="005F6B60"/>
    <w:rsid w:val="00600924"/>
    <w:rsid w:val="00601628"/>
    <w:rsid w:val="0060293A"/>
    <w:rsid w:val="00603F65"/>
    <w:rsid w:val="006057CB"/>
    <w:rsid w:val="0060715F"/>
    <w:rsid w:val="00607948"/>
    <w:rsid w:val="006107D1"/>
    <w:rsid w:val="006112A6"/>
    <w:rsid w:val="006123DB"/>
    <w:rsid w:val="00612CC0"/>
    <w:rsid w:val="00620CCC"/>
    <w:rsid w:val="00620ED6"/>
    <w:rsid w:val="006215F9"/>
    <w:rsid w:val="00621C5B"/>
    <w:rsid w:val="006232D4"/>
    <w:rsid w:val="006234A9"/>
    <w:rsid w:val="00624636"/>
    <w:rsid w:val="006264DC"/>
    <w:rsid w:val="00627184"/>
    <w:rsid w:val="00627C21"/>
    <w:rsid w:val="006308B9"/>
    <w:rsid w:val="006315E3"/>
    <w:rsid w:val="00632EE4"/>
    <w:rsid w:val="00633AB8"/>
    <w:rsid w:val="00633D05"/>
    <w:rsid w:val="0063492E"/>
    <w:rsid w:val="0063610F"/>
    <w:rsid w:val="006368F0"/>
    <w:rsid w:val="00636CBE"/>
    <w:rsid w:val="006378D6"/>
    <w:rsid w:val="00637F9F"/>
    <w:rsid w:val="0064061A"/>
    <w:rsid w:val="00641BFB"/>
    <w:rsid w:val="00641D7B"/>
    <w:rsid w:val="006428D7"/>
    <w:rsid w:val="00642E7E"/>
    <w:rsid w:val="0064377C"/>
    <w:rsid w:val="00646DC4"/>
    <w:rsid w:val="00650CBD"/>
    <w:rsid w:val="006512E4"/>
    <w:rsid w:val="00652254"/>
    <w:rsid w:val="00652BA8"/>
    <w:rsid w:val="00654A01"/>
    <w:rsid w:val="00654C0A"/>
    <w:rsid w:val="00654CD4"/>
    <w:rsid w:val="006555A1"/>
    <w:rsid w:val="00656E3B"/>
    <w:rsid w:val="0066160B"/>
    <w:rsid w:val="0066181B"/>
    <w:rsid w:val="006618D0"/>
    <w:rsid w:val="006620AB"/>
    <w:rsid w:val="00662A2A"/>
    <w:rsid w:val="00663062"/>
    <w:rsid w:val="0066317D"/>
    <w:rsid w:val="00664A1B"/>
    <w:rsid w:val="0066520A"/>
    <w:rsid w:val="006657E9"/>
    <w:rsid w:val="00666B0E"/>
    <w:rsid w:val="0067075E"/>
    <w:rsid w:val="00670ADA"/>
    <w:rsid w:val="0067184A"/>
    <w:rsid w:val="00671CD7"/>
    <w:rsid w:val="00672208"/>
    <w:rsid w:val="0067264B"/>
    <w:rsid w:val="006733CA"/>
    <w:rsid w:val="00674599"/>
    <w:rsid w:val="006751C6"/>
    <w:rsid w:val="00675E61"/>
    <w:rsid w:val="00676BAB"/>
    <w:rsid w:val="00677E92"/>
    <w:rsid w:val="00680439"/>
    <w:rsid w:val="00681620"/>
    <w:rsid w:val="00681F38"/>
    <w:rsid w:val="00682AD5"/>
    <w:rsid w:val="00683BA2"/>
    <w:rsid w:val="0068420C"/>
    <w:rsid w:val="00684361"/>
    <w:rsid w:val="00685A78"/>
    <w:rsid w:val="0068638A"/>
    <w:rsid w:val="00687D12"/>
    <w:rsid w:val="00687FA2"/>
    <w:rsid w:val="0069004F"/>
    <w:rsid w:val="006902AA"/>
    <w:rsid w:val="006920A6"/>
    <w:rsid w:val="0069357C"/>
    <w:rsid w:val="00693BD0"/>
    <w:rsid w:val="00696B8B"/>
    <w:rsid w:val="006973C4"/>
    <w:rsid w:val="006A0313"/>
    <w:rsid w:val="006A09DE"/>
    <w:rsid w:val="006A16DB"/>
    <w:rsid w:val="006A2BB3"/>
    <w:rsid w:val="006A2C92"/>
    <w:rsid w:val="006A3716"/>
    <w:rsid w:val="006A39E8"/>
    <w:rsid w:val="006A3E2A"/>
    <w:rsid w:val="006A4892"/>
    <w:rsid w:val="006A5C3D"/>
    <w:rsid w:val="006A6F06"/>
    <w:rsid w:val="006B156F"/>
    <w:rsid w:val="006B2A8F"/>
    <w:rsid w:val="006B3E2E"/>
    <w:rsid w:val="006B7D7F"/>
    <w:rsid w:val="006C3267"/>
    <w:rsid w:val="006C370D"/>
    <w:rsid w:val="006C4234"/>
    <w:rsid w:val="006C5224"/>
    <w:rsid w:val="006C681A"/>
    <w:rsid w:val="006C7ED8"/>
    <w:rsid w:val="006D12AD"/>
    <w:rsid w:val="006D2203"/>
    <w:rsid w:val="006E036B"/>
    <w:rsid w:val="006E2D07"/>
    <w:rsid w:val="006E2D4F"/>
    <w:rsid w:val="006E3F09"/>
    <w:rsid w:val="006E4054"/>
    <w:rsid w:val="006E75DE"/>
    <w:rsid w:val="006F05C9"/>
    <w:rsid w:val="006F1803"/>
    <w:rsid w:val="006F1843"/>
    <w:rsid w:val="006F1C3C"/>
    <w:rsid w:val="006F378D"/>
    <w:rsid w:val="006F41A6"/>
    <w:rsid w:val="006F5161"/>
    <w:rsid w:val="006F6715"/>
    <w:rsid w:val="006F680E"/>
    <w:rsid w:val="006F6954"/>
    <w:rsid w:val="00700B70"/>
    <w:rsid w:val="00702478"/>
    <w:rsid w:val="00703230"/>
    <w:rsid w:val="00704880"/>
    <w:rsid w:val="0070535A"/>
    <w:rsid w:val="0070687D"/>
    <w:rsid w:val="007078A0"/>
    <w:rsid w:val="00707A2B"/>
    <w:rsid w:val="00707EAC"/>
    <w:rsid w:val="007107DE"/>
    <w:rsid w:val="0071125F"/>
    <w:rsid w:val="007136B2"/>
    <w:rsid w:val="007150EF"/>
    <w:rsid w:val="00715505"/>
    <w:rsid w:val="00716563"/>
    <w:rsid w:val="007226BC"/>
    <w:rsid w:val="00722B1C"/>
    <w:rsid w:val="00723561"/>
    <w:rsid w:val="00725D28"/>
    <w:rsid w:val="00727D21"/>
    <w:rsid w:val="00730C9A"/>
    <w:rsid w:val="00732276"/>
    <w:rsid w:val="007323E1"/>
    <w:rsid w:val="00732CCD"/>
    <w:rsid w:val="00733741"/>
    <w:rsid w:val="0073429C"/>
    <w:rsid w:val="007343FA"/>
    <w:rsid w:val="00734494"/>
    <w:rsid w:val="0073514D"/>
    <w:rsid w:val="0073582C"/>
    <w:rsid w:val="00735AD9"/>
    <w:rsid w:val="0073685A"/>
    <w:rsid w:val="0073734E"/>
    <w:rsid w:val="007379EC"/>
    <w:rsid w:val="00737ED4"/>
    <w:rsid w:val="00740393"/>
    <w:rsid w:val="00740F0A"/>
    <w:rsid w:val="00741E5F"/>
    <w:rsid w:val="00742D2B"/>
    <w:rsid w:val="00742FCC"/>
    <w:rsid w:val="007439B4"/>
    <w:rsid w:val="007459A2"/>
    <w:rsid w:val="007479D8"/>
    <w:rsid w:val="00747C95"/>
    <w:rsid w:val="00750421"/>
    <w:rsid w:val="007507F4"/>
    <w:rsid w:val="0075105F"/>
    <w:rsid w:val="007539D0"/>
    <w:rsid w:val="00754C56"/>
    <w:rsid w:val="00755381"/>
    <w:rsid w:val="0075691F"/>
    <w:rsid w:val="00756A17"/>
    <w:rsid w:val="00756E8E"/>
    <w:rsid w:val="0076074F"/>
    <w:rsid w:val="007613CC"/>
    <w:rsid w:val="0076142B"/>
    <w:rsid w:val="0076244F"/>
    <w:rsid w:val="007629E8"/>
    <w:rsid w:val="007630F6"/>
    <w:rsid w:val="0076336B"/>
    <w:rsid w:val="007641DC"/>
    <w:rsid w:val="0076515E"/>
    <w:rsid w:val="00770A5E"/>
    <w:rsid w:val="00771D6C"/>
    <w:rsid w:val="00771D8C"/>
    <w:rsid w:val="007720C8"/>
    <w:rsid w:val="00772A9F"/>
    <w:rsid w:val="00773F30"/>
    <w:rsid w:val="00774471"/>
    <w:rsid w:val="007769E7"/>
    <w:rsid w:val="00776AE6"/>
    <w:rsid w:val="007810E9"/>
    <w:rsid w:val="00781599"/>
    <w:rsid w:val="00784747"/>
    <w:rsid w:val="00784D33"/>
    <w:rsid w:val="00785458"/>
    <w:rsid w:val="007858F7"/>
    <w:rsid w:val="00790086"/>
    <w:rsid w:val="0079066D"/>
    <w:rsid w:val="007936A1"/>
    <w:rsid w:val="0079483A"/>
    <w:rsid w:val="0079535B"/>
    <w:rsid w:val="00797705"/>
    <w:rsid w:val="00797D4F"/>
    <w:rsid w:val="007A0E83"/>
    <w:rsid w:val="007A2132"/>
    <w:rsid w:val="007A48C9"/>
    <w:rsid w:val="007A5248"/>
    <w:rsid w:val="007A64F6"/>
    <w:rsid w:val="007A7574"/>
    <w:rsid w:val="007A7C52"/>
    <w:rsid w:val="007A7CF1"/>
    <w:rsid w:val="007B203F"/>
    <w:rsid w:val="007B2406"/>
    <w:rsid w:val="007B245C"/>
    <w:rsid w:val="007B2D74"/>
    <w:rsid w:val="007B567E"/>
    <w:rsid w:val="007B56D8"/>
    <w:rsid w:val="007B75DE"/>
    <w:rsid w:val="007C0499"/>
    <w:rsid w:val="007C23DC"/>
    <w:rsid w:val="007C3372"/>
    <w:rsid w:val="007C6E14"/>
    <w:rsid w:val="007C7550"/>
    <w:rsid w:val="007C7CCF"/>
    <w:rsid w:val="007D028A"/>
    <w:rsid w:val="007D02AE"/>
    <w:rsid w:val="007D07C3"/>
    <w:rsid w:val="007D23CA"/>
    <w:rsid w:val="007D27CD"/>
    <w:rsid w:val="007D501E"/>
    <w:rsid w:val="007D6EB5"/>
    <w:rsid w:val="007D72B4"/>
    <w:rsid w:val="007E03B0"/>
    <w:rsid w:val="007E0EC9"/>
    <w:rsid w:val="007E1588"/>
    <w:rsid w:val="007E1C4F"/>
    <w:rsid w:val="007E53B2"/>
    <w:rsid w:val="007E6D06"/>
    <w:rsid w:val="007E701D"/>
    <w:rsid w:val="007E71F8"/>
    <w:rsid w:val="007F056F"/>
    <w:rsid w:val="007F1132"/>
    <w:rsid w:val="007F14BA"/>
    <w:rsid w:val="007F338D"/>
    <w:rsid w:val="007F3718"/>
    <w:rsid w:val="007F3F7F"/>
    <w:rsid w:val="007F7271"/>
    <w:rsid w:val="007F7912"/>
    <w:rsid w:val="0080089C"/>
    <w:rsid w:val="00801234"/>
    <w:rsid w:val="008023D2"/>
    <w:rsid w:val="00803CC2"/>
    <w:rsid w:val="008044BA"/>
    <w:rsid w:val="0080462B"/>
    <w:rsid w:val="0080597F"/>
    <w:rsid w:val="00806BD2"/>
    <w:rsid w:val="00807C9B"/>
    <w:rsid w:val="008101C4"/>
    <w:rsid w:val="008106E7"/>
    <w:rsid w:val="00810E79"/>
    <w:rsid w:val="00811AD3"/>
    <w:rsid w:val="00812C97"/>
    <w:rsid w:val="00813093"/>
    <w:rsid w:val="008136D2"/>
    <w:rsid w:val="00813F59"/>
    <w:rsid w:val="00815396"/>
    <w:rsid w:val="008153FE"/>
    <w:rsid w:val="00816D03"/>
    <w:rsid w:val="00817EFA"/>
    <w:rsid w:val="00820E55"/>
    <w:rsid w:val="008224D2"/>
    <w:rsid w:val="00823EC5"/>
    <w:rsid w:val="008241E0"/>
    <w:rsid w:val="00825198"/>
    <w:rsid w:val="0082579E"/>
    <w:rsid w:val="0082675E"/>
    <w:rsid w:val="0082777F"/>
    <w:rsid w:val="0082779F"/>
    <w:rsid w:val="008277B9"/>
    <w:rsid w:val="00830C1C"/>
    <w:rsid w:val="008314B9"/>
    <w:rsid w:val="008335FB"/>
    <w:rsid w:val="008350F7"/>
    <w:rsid w:val="00836654"/>
    <w:rsid w:val="0083751A"/>
    <w:rsid w:val="00837AEE"/>
    <w:rsid w:val="008415D4"/>
    <w:rsid w:val="00842CF1"/>
    <w:rsid w:val="008430CF"/>
    <w:rsid w:val="00843A62"/>
    <w:rsid w:val="00843E49"/>
    <w:rsid w:val="00844F4A"/>
    <w:rsid w:val="00845817"/>
    <w:rsid w:val="00845821"/>
    <w:rsid w:val="00845D22"/>
    <w:rsid w:val="008504D9"/>
    <w:rsid w:val="008506D2"/>
    <w:rsid w:val="00851995"/>
    <w:rsid w:val="00851D67"/>
    <w:rsid w:val="008528FE"/>
    <w:rsid w:val="00852F87"/>
    <w:rsid w:val="008536FB"/>
    <w:rsid w:val="008539A3"/>
    <w:rsid w:val="00853BC1"/>
    <w:rsid w:val="00855B4C"/>
    <w:rsid w:val="00855C27"/>
    <w:rsid w:val="008563CE"/>
    <w:rsid w:val="0086040F"/>
    <w:rsid w:val="00860501"/>
    <w:rsid w:val="00861EB7"/>
    <w:rsid w:val="00862B67"/>
    <w:rsid w:val="008637F9"/>
    <w:rsid w:val="00863AE8"/>
    <w:rsid w:val="00863C41"/>
    <w:rsid w:val="00863EFC"/>
    <w:rsid w:val="0086567D"/>
    <w:rsid w:val="00867C98"/>
    <w:rsid w:val="0087144D"/>
    <w:rsid w:val="008717D4"/>
    <w:rsid w:val="00873A56"/>
    <w:rsid w:val="00873D6B"/>
    <w:rsid w:val="00880C3F"/>
    <w:rsid w:val="008813B6"/>
    <w:rsid w:val="00881811"/>
    <w:rsid w:val="00881C3A"/>
    <w:rsid w:val="00883233"/>
    <w:rsid w:val="008904FD"/>
    <w:rsid w:val="0089118B"/>
    <w:rsid w:val="008914D5"/>
    <w:rsid w:val="00891A97"/>
    <w:rsid w:val="008925D9"/>
    <w:rsid w:val="00892F34"/>
    <w:rsid w:val="00893962"/>
    <w:rsid w:val="00895B6F"/>
    <w:rsid w:val="00896279"/>
    <w:rsid w:val="00896564"/>
    <w:rsid w:val="008971C0"/>
    <w:rsid w:val="00897D27"/>
    <w:rsid w:val="008A03A1"/>
    <w:rsid w:val="008A2320"/>
    <w:rsid w:val="008A43AB"/>
    <w:rsid w:val="008A4D5A"/>
    <w:rsid w:val="008A5E74"/>
    <w:rsid w:val="008A6A4E"/>
    <w:rsid w:val="008A73E2"/>
    <w:rsid w:val="008B0A29"/>
    <w:rsid w:val="008B17DB"/>
    <w:rsid w:val="008B21AA"/>
    <w:rsid w:val="008B2AC2"/>
    <w:rsid w:val="008B2FE4"/>
    <w:rsid w:val="008B3392"/>
    <w:rsid w:val="008B6144"/>
    <w:rsid w:val="008B6D6E"/>
    <w:rsid w:val="008B7ACB"/>
    <w:rsid w:val="008B7D19"/>
    <w:rsid w:val="008C0113"/>
    <w:rsid w:val="008C1C3D"/>
    <w:rsid w:val="008C4218"/>
    <w:rsid w:val="008C4391"/>
    <w:rsid w:val="008D00F3"/>
    <w:rsid w:val="008D124E"/>
    <w:rsid w:val="008D1C67"/>
    <w:rsid w:val="008D22F0"/>
    <w:rsid w:val="008D288B"/>
    <w:rsid w:val="008D78EB"/>
    <w:rsid w:val="008E2AE1"/>
    <w:rsid w:val="008E39EF"/>
    <w:rsid w:val="008E5A19"/>
    <w:rsid w:val="008E65A6"/>
    <w:rsid w:val="008F203A"/>
    <w:rsid w:val="008F279C"/>
    <w:rsid w:val="008F5C7B"/>
    <w:rsid w:val="008F5FA8"/>
    <w:rsid w:val="008F6D7F"/>
    <w:rsid w:val="00900213"/>
    <w:rsid w:val="009028F3"/>
    <w:rsid w:val="00902E9E"/>
    <w:rsid w:val="00903704"/>
    <w:rsid w:val="009048EA"/>
    <w:rsid w:val="00904E42"/>
    <w:rsid w:val="00905DFD"/>
    <w:rsid w:val="00905E9D"/>
    <w:rsid w:val="00906448"/>
    <w:rsid w:val="00906584"/>
    <w:rsid w:val="009117EA"/>
    <w:rsid w:val="0091252D"/>
    <w:rsid w:val="00913025"/>
    <w:rsid w:val="0091441C"/>
    <w:rsid w:val="00916CCE"/>
    <w:rsid w:val="00917CF5"/>
    <w:rsid w:val="009208D6"/>
    <w:rsid w:val="00920EB8"/>
    <w:rsid w:val="009213B3"/>
    <w:rsid w:val="0092191E"/>
    <w:rsid w:val="00921FE2"/>
    <w:rsid w:val="00922ED4"/>
    <w:rsid w:val="009236C3"/>
    <w:rsid w:val="00926A36"/>
    <w:rsid w:val="00927F9B"/>
    <w:rsid w:val="009304DF"/>
    <w:rsid w:val="00932410"/>
    <w:rsid w:val="0093275C"/>
    <w:rsid w:val="00937446"/>
    <w:rsid w:val="00937BC3"/>
    <w:rsid w:val="0094250C"/>
    <w:rsid w:val="00945639"/>
    <w:rsid w:val="00952850"/>
    <w:rsid w:val="00952F69"/>
    <w:rsid w:val="00953D5D"/>
    <w:rsid w:val="009543A5"/>
    <w:rsid w:val="0095488F"/>
    <w:rsid w:val="00960E30"/>
    <w:rsid w:val="009638D0"/>
    <w:rsid w:val="009706AD"/>
    <w:rsid w:val="00970F1C"/>
    <w:rsid w:val="00971F2B"/>
    <w:rsid w:val="00972A7A"/>
    <w:rsid w:val="00974155"/>
    <w:rsid w:val="009746A8"/>
    <w:rsid w:val="009749AB"/>
    <w:rsid w:val="009763C6"/>
    <w:rsid w:val="00977033"/>
    <w:rsid w:val="00977296"/>
    <w:rsid w:val="00977F88"/>
    <w:rsid w:val="00982873"/>
    <w:rsid w:val="00982CD0"/>
    <w:rsid w:val="00984683"/>
    <w:rsid w:val="00985449"/>
    <w:rsid w:val="00987795"/>
    <w:rsid w:val="009900E7"/>
    <w:rsid w:val="00991046"/>
    <w:rsid w:val="00992963"/>
    <w:rsid w:val="009940AD"/>
    <w:rsid w:val="00994F89"/>
    <w:rsid w:val="009951D3"/>
    <w:rsid w:val="00995763"/>
    <w:rsid w:val="009A002D"/>
    <w:rsid w:val="009A0434"/>
    <w:rsid w:val="009A0658"/>
    <w:rsid w:val="009A0988"/>
    <w:rsid w:val="009A1592"/>
    <w:rsid w:val="009A1ED2"/>
    <w:rsid w:val="009A2CAC"/>
    <w:rsid w:val="009A5751"/>
    <w:rsid w:val="009A5FC2"/>
    <w:rsid w:val="009A73D8"/>
    <w:rsid w:val="009B0033"/>
    <w:rsid w:val="009B09EC"/>
    <w:rsid w:val="009B2985"/>
    <w:rsid w:val="009B2EAB"/>
    <w:rsid w:val="009B3AC7"/>
    <w:rsid w:val="009B44A6"/>
    <w:rsid w:val="009B5566"/>
    <w:rsid w:val="009B5F03"/>
    <w:rsid w:val="009B6939"/>
    <w:rsid w:val="009B6EE9"/>
    <w:rsid w:val="009B73B9"/>
    <w:rsid w:val="009C2EFF"/>
    <w:rsid w:val="009C425F"/>
    <w:rsid w:val="009C5AF7"/>
    <w:rsid w:val="009C5BD1"/>
    <w:rsid w:val="009C5C8A"/>
    <w:rsid w:val="009C5F71"/>
    <w:rsid w:val="009C7CEF"/>
    <w:rsid w:val="009D0122"/>
    <w:rsid w:val="009D054F"/>
    <w:rsid w:val="009D30D5"/>
    <w:rsid w:val="009D4E04"/>
    <w:rsid w:val="009D6241"/>
    <w:rsid w:val="009D63DB"/>
    <w:rsid w:val="009D7129"/>
    <w:rsid w:val="009D7B40"/>
    <w:rsid w:val="009E1807"/>
    <w:rsid w:val="009E2557"/>
    <w:rsid w:val="009E3F6A"/>
    <w:rsid w:val="009E60DC"/>
    <w:rsid w:val="009F022D"/>
    <w:rsid w:val="009F0AF5"/>
    <w:rsid w:val="009F0FFD"/>
    <w:rsid w:val="009F129B"/>
    <w:rsid w:val="009F2D58"/>
    <w:rsid w:val="009F39AB"/>
    <w:rsid w:val="009F42D1"/>
    <w:rsid w:val="009F733B"/>
    <w:rsid w:val="00A00585"/>
    <w:rsid w:val="00A00B00"/>
    <w:rsid w:val="00A01FA0"/>
    <w:rsid w:val="00A026DB"/>
    <w:rsid w:val="00A04B33"/>
    <w:rsid w:val="00A04C55"/>
    <w:rsid w:val="00A054D3"/>
    <w:rsid w:val="00A06DAB"/>
    <w:rsid w:val="00A07536"/>
    <w:rsid w:val="00A101C2"/>
    <w:rsid w:val="00A1242A"/>
    <w:rsid w:val="00A12C7D"/>
    <w:rsid w:val="00A12F1E"/>
    <w:rsid w:val="00A15014"/>
    <w:rsid w:val="00A154DB"/>
    <w:rsid w:val="00A157A5"/>
    <w:rsid w:val="00A15FEB"/>
    <w:rsid w:val="00A21A91"/>
    <w:rsid w:val="00A22BB3"/>
    <w:rsid w:val="00A244BF"/>
    <w:rsid w:val="00A25034"/>
    <w:rsid w:val="00A302B2"/>
    <w:rsid w:val="00A30A61"/>
    <w:rsid w:val="00A31CA3"/>
    <w:rsid w:val="00A34AF7"/>
    <w:rsid w:val="00A34D11"/>
    <w:rsid w:val="00A35419"/>
    <w:rsid w:val="00A36576"/>
    <w:rsid w:val="00A379E4"/>
    <w:rsid w:val="00A37DE2"/>
    <w:rsid w:val="00A41169"/>
    <w:rsid w:val="00A4199C"/>
    <w:rsid w:val="00A425E9"/>
    <w:rsid w:val="00A43B9D"/>
    <w:rsid w:val="00A44648"/>
    <w:rsid w:val="00A446D2"/>
    <w:rsid w:val="00A44F9E"/>
    <w:rsid w:val="00A451C7"/>
    <w:rsid w:val="00A46513"/>
    <w:rsid w:val="00A51183"/>
    <w:rsid w:val="00A5191F"/>
    <w:rsid w:val="00A51A49"/>
    <w:rsid w:val="00A522A5"/>
    <w:rsid w:val="00A54BF3"/>
    <w:rsid w:val="00A55604"/>
    <w:rsid w:val="00A56F9B"/>
    <w:rsid w:val="00A56FF4"/>
    <w:rsid w:val="00A61E71"/>
    <w:rsid w:val="00A61F39"/>
    <w:rsid w:val="00A62A58"/>
    <w:rsid w:val="00A637BD"/>
    <w:rsid w:val="00A64F43"/>
    <w:rsid w:val="00A65A71"/>
    <w:rsid w:val="00A66E60"/>
    <w:rsid w:val="00A67949"/>
    <w:rsid w:val="00A67B32"/>
    <w:rsid w:val="00A70746"/>
    <w:rsid w:val="00A71E2C"/>
    <w:rsid w:val="00A73542"/>
    <w:rsid w:val="00A73DFE"/>
    <w:rsid w:val="00A76142"/>
    <w:rsid w:val="00A770EB"/>
    <w:rsid w:val="00A80413"/>
    <w:rsid w:val="00A80CC0"/>
    <w:rsid w:val="00A815F2"/>
    <w:rsid w:val="00A81CC3"/>
    <w:rsid w:val="00A82ED1"/>
    <w:rsid w:val="00A84B5E"/>
    <w:rsid w:val="00A867ED"/>
    <w:rsid w:val="00A87BEE"/>
    <w:rsid w:val="00A90856"/>
    <w:rsid w:val="00A92D45"/>
    <w:rsid w:val="00A93809"/>
    <w:rsid w:val="00A93E5D"/>
    <w:rsid w:val="00A94B10"/>
    <w:rsid w:val="00A94BF9"/>
    <w:rsid w:val="00A959D3"/>
    <w:rsid w:val="00A95DBC"/>
    <w:rsid w:val="00A97206"/>
    <w:rsid w:val="00A97C48"/>
    <w:rsid w:val="00AA0A83"/>
    <w:rsid w:val="00AA31BD"/>
    <w:rsid w:val="00AA445E"/>
    <w:rsid w:val="00AA49F3"/>
    <w:rsid w:val="00AA4B56"/>
    <w:rsid w:val="00AA4E9D"/>
    <w:rsid w:val="00AA766F"/>
    <w:rsid w:val="00AB0110"/>
    <w:rsid w:val="00AB03C1"/>
    <w:rsid w:val="00AB0BFA"/>
    <w:rsid w:val="00AB0F2D"/>
    <w:rsid w:val="00AB12DC"/>
    <w:rsid w:val="00AB1DE0"/>
    <w:rsid w:val="00AB3689"/>
    <w:rsid w:val="00AB4D6B"/>
    <w:rsid w:val="00AC20CA"/>
    <w:rsid w:val="00AC2641"/>
    <w:rsid w:val="00AC2EC6"/>
    <w:rsid w:val="00AC3959"/>
    <w:rsid w:val="00AC4489"/>
    <w:rsid w:val="00AC795F"/>
    <w:rsid w:val="00AD0621"/>
    <w:rsid w:val="00AD0F5B"/>
    <w:rsid w:val="00AD316B"/>
    <w:rsid w:val="00AD3433"/>
    <w:rsid w:val="00AD76BB"/>
    <w:rsid w:val="00AD78FA"/>
    <w:rsid w:val="00AE0408"/>
    <w:rsid w:val="00AE0439"/>
    <w:rsid w:val="00AE04EE"/>
    <w:rsid w:val="00AE1379"/>
    <w:rsid w:val="00AE2820"/>
    <w:rsid w:val="00AE2F36"/>
    <w:rsid w:val="00AE356E"/>
    <w:rsid w:val="00AE3AD8"/>
    <w:rsid w:val="00AE4937"/>
    <w:rsid w:val="00AE55E0"/>
    <w:rsid w:val="00AE5660"/>
    <w:rsid w:val="00AE58E5"/>
    <w:rsid w:val="00AE5D2B"/>
    <w:rsid w:val="00AE600D"/>
    <w:rsid w:val="00AE60D6"/>
    <w:rsid w:val="00AF06D7"/>
    <w:rsid w:val="00AF0CE2"/>
    <w:rsid w:val="00AF0E72"/>
    <w:rsid w:val="00AF1102"/>
    <w:rsid w:val="00AF11DD"/>
    <w:rsid w:val="00AF14A5"/>
    <w:rsid w:val="00AF154D"/>
    <w:rsid w:val="00AF2BAB"/>
    <w:rsid w:val="00AF2F45"/>
    <w:rsid w:val="00AF5984"/>
    <w:rsid w:val="00AF61D9"/>
    <w:rsid w:val="00B00628"/>
    <w:rsid w:val="00B0321B"/>
    <w:rsid w:val="00B05262"/>
    <w:rsid w:val="00B06D64"/>
    <w:rsid w:val="00B06F83"/>
    <w:rsid w:val="00B06FA6"/>
    <w:rsid w:val="00B117DB"/>
    <w:rsid w:val="00B130CF"/>
    <w:rsid w:val="00B13508"/>
    <w:rsid w:val="00B13FE7"/>
    <w:rsid w:val="00B149D3"/>
    <w:rsid w:val="00B14FDA"/>
    <w:rsid w:val="00B157D2"/>
    <w:rsid w:val="00B163AB"/>
    <w:rsid w:val="00B1669C"/>
    <w:rsid w:val="00B17845"/>
    <w:rsid w:val="00B21DA2"/>
    <w:rsid w:val="00B23A0F"/>
    <w:rsid w:val="00B23E51"/>
    <w:rsid w:val="00B23EA5"/>
    <w:rsid w:val="00B2423F"/>
    <w:rsid w:val="00B247F2"/>
    <w:rsid w:val="00B260DA"/>
    <w:rsid w:val="00B27FE4"/>
    <w:rsid w:val="00B30107"/>
    <w:rsid w:val="00B30BE8"/>
    <w:rsid w:val="00B315B3"/>
    <w:rsid w:val="00B326C8"/>
    <w:rsid w:val="00B357E9"/>
    <w:rsid w:val="00B401E6"/>
    <w:rsid w:val="00B402A2"/>
    <w:rsid w:val="00B40EC1"/>
    <w:rsid w:val="00B441AB"/>
    <w:rsid w:val="00B506EF"/>
    <w:rsid w:val="00B50E30"/>
    <w:rsid w:val="00B51105"/>
    <w:rsid w:val="00B535BF"/>
    <w:rsid w:val="00B5428A"/>
    <w:rsid w:val="00B55303"/>
    <w:rsid w:val="00B55305"/>
    <w:rsid w:val="00B557F4"/>
    <w:rsid w:val="00B57806"/>
    <w:rsid w:val="00B601DB"/>
    <w:rsid w:val="00B61C62"/>
    <w:rsid w:val="00B670F9"/>
    <w:rsid w:val="00B67F57"/>
    <w:rsid w:val="00B7027E"/>
    <w:rsid w:val="00B71A21"/>
    <w:rsid w:val="00B722B1"/>
    <w:rsid w:val="00B74643"/>
    <w:rsid w:val="00B749EE"/>
    <w:rsid w:val="00B75CE4"/>
    <w:rsid w:val="00B768D9"/>
    <w:rsid w:val="00B814BC"/>
    <w:rsid w:val="00B819A9"/>
    <w:rsid w:val="00B82537"/>
    <w:rsid w:val="00B83615"/>
    <w:rsid w:val="00B85F87"/>
    <w:rsid w:val="00B8677E"/>
    <w:rsid w:val="00B87094"/>
    <w:rsid w:val="00B87381"/>
    <w:rsid w:val="00B9088F"/>
    <w:rsid w:val="00B91E39"/>
    <w:rsid w:val="00B923B1"/>
    <w:rsid w:val="00B925F3"/>
    <w:rsid w:val="00B92F8E"/>
    <w:rsid w:val="00B93411"/>
    <w:rsid w:val="00B9391D"/>
    <w:rsid w:val="00B94BB3"/>
    <w:rsid w:val="00B96F73"/>
    <w:rsid w:val="00BA4460"/>
    <w:rsid w:val="00BA53BE"/>
    <w:rsid w:val="00BA6DAF"/>
    <w:rsid w:val="00BB2292"/>
    <w:rsid w:val="00BB3187"/>
    <w:rsid w:val="00BB3319"/>
    <w:rsid w:val="00BB36B7"/>
    <w:rsid w:val="00BB3DF4"/>
    <w:rsid w:val="00BB40E7"/>
    <w:rsid w:val="00BB4735"/>
    <w:rsid w:val="00BB65AB"/>
    <w:rsid w:val="00BB735B"/>
    <w:rsid w:val="00BB7800"/>
    <w:rsid w:val="00BB7D41"/>
    <w:rsid w:val="00BB7E40"/>
    <w:rsid w:val="00BC0A7E"/>
    <w:rsid w:val="00BC0E48"/>
    <w:rsid w:val="00BC1922"/>
    <w:rsid w:val="00BC196E"/>
    <w:rsid w:val="00BC1D5D"/>
    <w:rsid w:val="00BC1D6D"/>
    <w:rsid w:val="00BC3759"/>
    <w:rsid w:val="00BC434E"/>
    <w:rsid w:val="00BC4588"/>
    <w:rsid w:val="00BC5296"/>
    <w:rsid w:val="00BC7881"/>
    <w:rsid w:val="00BC7E6D"/>
    <w:rsid w:val="00BC7F39"/>
    <w:rsid w:val="00BD19C2"/>
    <w:rsid w:val="00BD29C6"/>
    <w:rsid w:val="00BD3ABF"/>
    <w:rsid w:val="00BD3CB9"/>
    <w:rsid w:val="00BD4EA0"/>
    <w:rsid w:val="00BD7910"/>
    <w:rsid w:val="00BD7E73"/>
    <w:rsid w:val="00BE2156"/>
    <w:rsid w:val="00BE30FA"/>
    <w:rsid w:val="00BE31DD"/>
    <w:rsid w:val="00BE5883"/>
    <w:rsid w:val="00BE7867"/>
    <w:rsid w:val="00BF1DE2"/>
    <w:rsid w:val="00BF2947"/>
    <w:rsid w:val="00BF4AD6"/>
    <w:rsid w:val="00BF61C5"/>
    <w:rsid w:val="00BF7E62"/>
    <w:rsid w:val="00BF7F59"/>
    <w:rsid w:val="00C00FAD"/>
    <w:rsid w:val="00C019EA"/>
    <w:rsid w:val="00C01BA2"/>
    <w:rsid w:val="00C03653"/>
    <w:rsid w:val="00C053B3"/>
    <w:rsid w:val="00C05447"/>
    <w:rsid w:val="00C0607E"/>
    <w:rsid w:val="00C07799"/>
    <w:rsid w:val="00C1155B"/>
    <w:rsid w:val="00C117EC"/>
    <w:rsid w:val="00C11916"/>
    <w:rsid w:val="00C12092"/>
    <w:rsid w:val="00C130BF"/>
    <w:rsid w:val="00C13830"/>
    <w:rsid w:val="00C16F77"/>
    <w:rsid w:val="00C21663"/>
    <w:rsid w:val="00C21F10"/>
    <w:rsid w:val="00C233ED"/>
    <w:rsid w:val="00C23C1B"/>
    <w:rsid w:val="00C3449B"/>
    <w:rsid w:val="00C3658B"/>
    <w:rsid w:val="00C37337"/>
    <w:rsid w:val="00C37E46"/>
    <w:rsid w:val="00C37FE9"/>
    <w:rsid w:val="00C40058"/>
    <w:rsid w:val="00C41572"/>
    <w:rsid w:val="00C442DC"/>
    <w:rsid w:val="00C44445"/>
    <w:rsid w:val="00C455E8"/>
    <w:rsid w:val="00C50088"/>
    <w:rsid w:val="00C51409"/>
    <w:rsid w:val="00C53777"/>
    <w:rsid w:val="00C54764"/>
    <w:rsid w:val="00C561AA"/>
    <w:rsid w:val="00C56464"/>
    <w:rsid w:val="00C564FF"/>
    <w:rsid w:val="00C572F0"/>
    <w:rsid w:val="00C609EB"/>
    <w:rsid w:val="00C6173C"/>
    <w:rsid w:val="00C61C54"/>
    <w:rsid w:val="00C63C80"/>
    <w:rsid w:val="00C643D7"/>
    <w:rsid w:val="00C6529F"/>
    <w:rsid w:val="00C67963"/>
    <w:rsid w:val="00C714D3"/>
    <w:rsid w:val="00C7319B"/>
    <w:rsid w:val="00C75723"/>
    <w:rsid w:val="00C8003D"/>
    <w:rsid w:val="00C82386"/>
    <w:rsid w:val="00C8570F"/>
    <w:rsid w:val="00C85C2C"/>
    <w:rsid w:val="00C874D2"/>
    <w:rsid w:val="00C905BD"/>
    <w:rsid w:val="00C90EA1"/>
    <w:rsid w:val="00C90FE0"/>
    <w:rsid w:val="00C914A3"/>
    <w:rsid w:val="00C921E0"/>
    <w:rsid w:val="00C92759"/>
    <w:rsid w:val="00C934FA"/>
    <w:rsid w:val="00C93DBF"/>
    <w:rsid w:val="00C94247"/>
    <w:rsid w:val="00C978AD"/>
    <w:rsid w:val="00CA1744"/>
    <w:rsid w:val="00CA1A01"/>
    <w:rsid w:val="00CA5C10"/>
    <w:rsid w:val="00CA5DCD"/>
    <w:rsid w:val="00CA5E39"/>
    <w:rsid w:val="00CA71E8"/>
    <w:rsid w:val="00CA7891"/>
    <w:rsid w:val="00CB0492"/>
    <w:rsid w:val="00CB4898"/>
    <w:rsid w:val="00CB5464"/>
    <w:rsid w:val="00CB5919"/>
    <w:rsid w:val="00CB7A37"/>
    <w:rsid w:val="00CB7F50"/>
    <w:rsid w:val="00CC021B"/>
    <w:rsid w:val="00CC0EFB"/>
    <w:rsid w:val="00CC184B"/>
    <w:rsid w:val="00CC1B06"/>
    <w:rsid w:val="00CC21C2"/>
    <w:rsid w:val="00CC360C"/>
    <w:rsid w:val="00CC3AE4"/>
    <w:rsid w:val="00CC6733"/>
    <w:rsid w:val="00CC72DC"/>
    <w:rsid w:val="00CD0606"/>
    <w:rsid w:val="00CD084B"/>
    <w:rsid w:val="00CD0C7D"/>
    <w:rsid w:val="00CD157F"/>
    <w:rsid w:val="00CD22B4"/>
    <w:rsid w:val="00CD2496"/>
    <w:rsid w:val="00CD362A"/>
    <w:rsid w:val="00CD3FBB"/>
    <w:rsid w:val="00CD4171"/>
    <w:rsid w:val="00CD60AC"/>
    <w:rsid w:val="00CD7E75"/>
    <w:rsid w:val="00CE06B3"/>
    <w:rsid w:val="00CE0831"/>
    <w:rsid w:val="00CE3ACD"/>
    <w:rsid w:val="00CE56AB"/>
    <w:rsid w:val="00CE60C8"/>
    <w:rsid w:val="00CE66B3"/>
    <w:rsid w:val="00CE6904"/>
    <w:rsid w:val="00CE76E9"/>
    <w:rsid w:val="00CF18CA"/>
    <w:rsid w:val="00CF294C"/>
    <w:rsid w:val="00CF3137"/>
    <w:rsid w:val="00CF53FA"/>
    <w:rsid w:val="00D0007A"/>
    <w:rsid w:val="00D000F8"/>
    <w:rsid w:val="00D018A4"/>
    <w:rsid w:val="00D037A9"/>
    <w:rsid w:val="00D06589"/>
    <w:rsid w:val="00D06C8C"/>
    <w:rsid w:val="00D07141"/>
    <w:rsid w:val="00D0750D"/>
    <w:rsid w:val="00D07AD8"/>
    <w:rsid w:val="00D1068C"/>
    <w:rsid w:val="00D11F91"/>
    <w:rsid w:val="00D13197"/>
    <w:rsid w:val="00D13813"/>
    <w:rsid w:val="00D157E9"/>
    <w:rsid w:val="00D15963"/>
    <w:rsid w:val="00D164F2"/>
    <w:rsid w:val="00D166EC"/>
    <w:rsid w:val="00D17691"/>
    <w:rsid w:val="00D20484"/>
    <w:rsid w:val="00D22388"/>
    <w:rsid w:val="00D229BD"/>
    <w:rsid w:val="00D23699"/>
    <w:rsid w:val="00D237DC"/>
    <w:rsid w:val="00D23DF0"/>
    <w:rsid w:val="00D247C5"/>
    <w:rsid w:val="00D258A9"/>
    <w:rsid w:val="00D26FB1"/>
    <w:rsid w:val="00D27184"/>
    <w:rsid w:val="00D27F9D"/>
    <w:rsid w:val="00D30167"/>
    <w:rsid w:val="00D30186"/>
    <w:rsid w:val="00D30BF4"/>
    <w:rsid w:val="00D30CA2"/>
    <w:rsid w:val="00D33676"/>
    <w:rsid w:val="00D3557E"/>
    <w:rsid w:val="00D36696"/>
    <w:rsid w:val="00D42926"/>
    <w:rsid w:val="00D43A7F"/>
    <w:rsid w:val="00D44327"/>
    <w:rsid w:val="00D44771"/>
    <w:rsid w:val="00D45283"/>
    <w:rsid w:val="00D46C7E"/>
    <w:rsid w:val="00D471E6"/>
    <w:rsid w:val="00D50267"/>
    <w:rsid w:val="00D51254"/>
    <w:rsid w:val="00D51735"/>
    <w:rsid w:val="00D541F7"/>
    <w:rsid w:val="00D54201"/>
    <w:rsid w:val="00D542FB"/>
    <w:rsid w:val="00D5477F"/>
    <w:rsid w:val="00D56A39"/>
    <w:rsid w:val="00D56DA1"/>
    <w:rsid w:val="00D572B7"/>
    <w:rsid w:val="00D60EF3"/>
    <w:rsid w:val="00D634F4"/>
    <w:rsid w:val="00D65F06"/>
    <w:rsid w:val="00D67BEB"/>
    <w:rsid w:val="00D71BCA"/>
    <w:rsid w:val="00D721CB"/>
    <w:rsid w:val="00D73635"/>
    <w:rsid w:val="00D740CD"/>
    <w:rsid w:val="00D75348"/>
    <w:rsid w:val="00D7764D"/>
    <w:rsid w:val="00D77781"/>
    <w:rsid w:val="00D80245"/>
    <w:rsid w:val="00D805AE"/>
    <w:rsid w:val="00D812E6"/>
    <w:rsid w:val="00D81E0D"/>
    <w:rsid w:val="00D85435"/>
    <w:rsid w:val="00D87780"/>
    <w:rsid w:val="00D9107A"/>
    <w:rsid w:val="00D911D7"/>
    <w:rsid w:val="00D92226"/>
    <w:rsid w:val="00D92B95"/>
    <w:rsid w:val="00D94B17"/>
    <w:rsid w:val="00D953C7"/>
    <w:rsid w:val="00D954EF"/>
    <w:rsid w:val="00D95B66"/>
    <w:rsid w:val="00DA46DA"/>
    <w:rsid w:val="00DA782B"/>
    <w:rsid w:val="00DA7C0E"/>
    <w:rsid w:val="00DB065C"/>
    <w:rsid w:val="00DB0740"/>
    <w:rsid w:val="00DB0BB9"/>
    <w:rsid w:val="00DB1094"/>
    <w:rsid w:val="00DB128E"/>
    <w:rsid w:val="00DB1A77"/>
    <w:rsid w:val="00DB3AD5"/>
    <w:rsid w:val="00DB4C32"/>
    <w:rsid w:val="00DB5051"/>
    <w:rsid w:val="00DB660F"/>
    <w:rsid w:val="00DC3602"/>
    <w:rsid w:val="00DC488F"/>
    <w:rsid w:val="00DC4BC8"/>
    <w:rsid w:val="00DC52EC"/>
    <w:rsid w:val="00DC54A1"/>
    <w:rsid w:val="00DC5520"/>
    <w:rsid w:val="00DC5999"/>
    <w:rsid w:val="00DD103B"/>
    <w:rsid w:val="00DD1232"/>
    <w:rsid w:val="00DD2753"/>
    <w:rsid w:val="00DD28A5"/>
    <w:rsid w:val="00DD28B3"/>
    <w:rsid w:val="00DD3256"/>
    <w:rsid w:val="00DD52BF"/>
    <w:rsid w:val="00DD6127"/>
    <w:rsid w:val="00DE23D4"/>
    <w:rsid w:val="00DE3453"/>
    <w:rsid w:val="00DE354B"/>
    <w:rsid w:val="00DE4021"/>
    <w:rsid w:val="00DE40B7"/>
    <w:rsid w:val="00DE4749"/>
    <w:rsid w:val="00DE5C4D"/>
    <w:rsid w:val="00DE618C"/>
    <w:rsid w:val="00DF1A1D"/>
    <w:rsid w:val="00DF1D52"/>
    <w:rsid w:val="00DF3FA8"/>
    <w:rsid w:val="00DF48C1"/>
    <w:rsid w:val="00DF51B2"/>
    <w:rsid w:val="00DF6587"/>
    <w:rsid w:val="00DF69BA"/>
    <w:rsid w:val="00DF7BE9"/>
    <w:rsid w:val="00E00E78"/>
    <w:rsid w:val="00E02108"/>
    <w:rsid w:val="00E0239F"/>
    <w:rsid w:val="00E02CFD"/>
    <w:rsid w:val="00E033D9"/>
    <w:rsid w:val="00E03530"/>
    <w:rsid w:val="00E05E32"/>
    <w:rsid w:val="00E06DA2"/>
    <w:rsid w:val="00E07638"/>
    <w:rsid w:val="00E11C1A"/>
    <w:rsid w:val="00E14D66"/>
    <w:rsid w:val="00E14E08"/>
    <w:rsid w:val="00E161D7"/>
    <w:rsid w:val="00E20AE5"/>
    <w:rsid w:val="00E20C99"/>
    <w:rsid w:val="00E23B42"/>
    <w:rsid w:val="00E248FE"/>
    <w:rsid w:val="00E269EB"/>
    <w:rsid w:val="00E30130"/>
    <w:rsid w:val="00E32A2C"/>
    <w:rsid w:val="00E32DD4"/>
    <w:rsid w:val="00E32F74"/>
    <w:rsid w:val="00E335B3"/>
    <w:rsid w:val="00E3463F"/>
    <w:rsid w:val="00E3634D"/>
    <w:rsid w:val="00E363F0"/>
    <w:rsid w:val="00E366A8"/>
    <w:rsid w:val="00E37A10"/>
    <w:rsid w:val="00E41FE4"/>
    <w:rsid w:val="00E42341"/>
    <w:rsid w:val="00E42E76"/>
    <w:rsid w:val="00E45685"/>
    <w:rsid w:val="00E4621E"/>
    <w:rsid w:val="00E4651F"/>
    <w:rsid w:val="00E46EE4"/>
    <w:rsid w:val="00E52020"/>
    <w:rsid w:val="00E57258"/>
    <w:rsid w:val="00E57A2A"/>
    <w:rsid w:val="00E609E5"/>
    <w:rsid w:val="00E61206"/>
    <w:rsid w:val="00E619B4"/>
    <w:rsid w:val="00E62116"/>
    <w:rsid w:val="00E62247"/>
    <w:rsid w:val="00E6246A"/>
    <w:rsid w:val="00E654AB"/>
    <w:rsid w:val="00E7002E"/>
    <w:rsid w:val="00E704D4"/>
    <w:rsid w:val="00E73CE1"/>
    <w:rsid w:val="00E74488"/>
    <w:rsid w:val="00E74EEC"/>
    <w:rsid w:val="00E75F7A"/>
    <w:rsid w:val="00E763FF"/>
    <w:rsid w:val="00E76DF9"/>
    <w:rsid w:val="00E77363"/>
    <w:rsid w:val="00E778D7"/>
    <w:rsid w:val="00E77BE1"/>
    <w:rsid w:val="00E80AA7"/>
    <w:rsid w:val="00E80E8D"/>
    <w:rsid w:val="00E81B25"/>
    <w:rsid w:val="00E82A20"/>
    <w:rsid w:val="00E83852"/>
    <w:rsid w:val="00E84B7C"/>
    <w:rsid w:val="00E85B94"/>
    <w:rsid w:val="00E8770C"/>
    <w:rsid w:val="00E87923"/>
    <w:rsid w:val="00E907B1"/>
    <w:rsid w:val="00E92759"/>
    <w:rsid w:val="00E92F33"/>
    <w:rsid w:val="00E9342F"/>
    <w:rsid w:val="00E93BA2"/>
    <w:rsid w:val="00E947ED"/>
    <w:rsid w:val="00E94B2C"/>
    <w:rsid w:val="00EA0F0C"/>
    <w:rsid w:val="00EA30E0"/>
    <w:rsid w:val="00EA326D"/>
    <w:rsid w:val="00EA34E2"/>
    <w:rsid w:val="00EA55ED"/>
    <w:rsid w:val="00EA6B96"/>
    <w:rsid w:val="00EA6E7A"/>
    <w:rsid w:val="00EB0246"/>
    <w:rsid w:val="00EB19A2"/>
    <w:rsid w:val="00EB2116"/>
    <w:rsid w:val="00EB340D"/>
    <w:rsid w:val="00EB3DBF"/>
    <w:rsid w:val="00EB43D0"/>
    <w:rsid w:val="00EB5047"/>
    <w:rsid w:val="00EB730A"/>
    <w:rsid w:val="00EB7D08"/>
    <w:rsid w:val="00EC1F14"/>
    <w:rsid w:val="00EC30A4"/>
    <w:rsid w:val="00EC4FED"/>
    <w:rsid w:val="00EC752A"/>
    <w:rsid w:val="00ED04E4"/>
    <w:rsid w:val="00ED230E"/>
    <w:rsid w:val="00ED5A1E"/>
    <w:rsid w:val="00ED5B9B"/>
    <w:rsid w:val="00ED6064"/>
    <w:rsid w:val="00ED7F91"/>
    <w:rsid w:val="00EE015F"/>
    <w:rsid w:val="00EE0374"/>
    <w:rsid w:val="00EE0C0F"/>
    <w:rsid w:val="00EE1B1C"/>
    <w:rsid w:val="00EE23A9"/>
    <w:rsid w:val="00EE4032"/>
    <w:rsid w:val="00EE4AD4"/>
    <w:rsid w:val="00EE4C35"/>
    <w:rsid w:val="00EE536F"/>
    <w:rsid w:val="00EE72B6"/>
    <w:rsid w:val="00EF0740"/>
    <w:rsid w:val="00EF112C"/>
    <w:rsid w:val="00EF2237"/>
    <w:rsid w:val="00EF3ED6"/>
    <w:rsid w:val="00EF4F4F"/>
    <w:rsid w:val="00EF5385"/>
    <w:rsid w:val="00EF5F19"/>
    <w:rsid w:val="00EF639A"/>
    <w:rsid w:val="00F008F0"/>
    <w:rsid w:val="00F009CE"/>
    <w:rsid w:val="00F039A3"/>
    <w:rsid w:val="00F05C34"/>
    <w:rsid w:val="00F1102E"/>
    <w:rsid w:val="00F11A5D"/>
    <w:rsid w:val="00F1272C"/>
    <w:rsid w:val="00F12D25"/>
    <w:rsid w:val="00F13D0B"/>
    <w:rsid w:val="00F14384"/>
    <w:rsid w:val="00F14AE8"/>
    <w:rsid w:val="00F14BB5"/>
    <w:rsid w:val="00F1549F"/>
    <w:rsid w:val="00F16688"/>
    <w:rsid w:val="00F16CA2"/>
    <w:rsid w:val="00F17AE1"/>
    <w:rsid w:val="00F20794"/>
    <w:rsid w:val="00F20A6C"/>
    <w:rsid w:val="00F22EBA"/>
    <w:rsid w:val="00F23446"/>
    <w:rsid w:val="00F23786"/>
    <w:rsid w:val="00F23C99"/>
    <w:rsid w:val="00F2477C"/>
    <w:rsid w:val="00F2550E"/>
    <w:rsid w:val="00F25A2A"/>
    <w:rsid w:val="00F26AE7"/>
    <w:rsid w:val="00F27284"/>
    <w:rsid w:val="00F27450"/>
    <w:rsid w:val="00F30446"/>
    <w:rsid w:val="00F314FA"/>
    <w:rsid w:val="00F3205A"/>
    <w:rsid w:val="00F330F0"/>
    <w:rsid w:val="00F33730"/>
    <w:rsid w:val="00F34149"/>
    <w:rsid w:val="00F35651"/>
    <w:rsid w:val="00F35F01"/>
    <w:rsid w:val="00F412F8"/>
    <w:rsid w:val="00F429B9"/>
    <w:rsid w:val="00F43E21"/>
    <w:rsid w:val="00F44EFE"/>
    <w:rsid w:val="00F45F3E"/>
    <w:rsid w:val="00F46C9D"/>
    <w:rsid w:val="00F47DB4"/>
    <w:rsid w:val="00F50543"/>
    <w:rsid w:val="00F50F55"/>
    <w:rsid w:val="00F526E8"/>
    <w:rsid w:val="00F54FF1"/>
    <w:rsid w:val="00F55D48"/>
    <w:rsid w:val="00F57397"/>
    <w:rsid w:val="00F60A7D"/>
    <w:rsid w:val="00F616EE"/>
    <w:rsid w:val="00F643DD"/>
    <w:rsid w:val="00F654CE"/>
    <w:rsid w:val="00F66A6C"/>
    <w:rsid w:val="00F7048E"/>
    <w:rsid w:val="00F719BC"/>
    <w:rsid w:val="00F71C66"/>
    <w:rsid w:val="00F72232"/>
    <w:rsid w:val="00F727D5"/>
    <w:rsid w:val="00F72A7D"/>
    <w:rsid w:val="00F730CE"/>
    <w:rsid w:val="00F73170"/>
    <w:rsid w:val="00F759AF"/>
    <w:rsid w:val="00F764B5"/>
    <w:rsid w:val="00F767F7"/>
    <w:rsid w:val="00F77B46"/>
    <w:rsid w:val="00F80B55"/>
    <w:rsid w:val="00F81523"/>
    <w:rsid w:val="00F81D05"/>
    <w:rsid w:val="00F82184"/>
    <w:rsid w:val="00F83EA4"/>
    <w:rsid w:val="00F8435B"/>
    <w:rsid w:val="00F84A6D"/>
    <w:rsid w:val="00F85F28"/>
    <w:rsid w:val="00F86259"/>
    <w:rsid w:val="00F8627D"/>
    <w:rsid w:val="00F872CF"/>
    <w:rsid w:val="00F879AF"/>
    <w:rsid w:val="00F91D39"/>
    <w:rsid w:val="00F93D29"/>
    <w:rsid w:val="00F94CB7"/>
    <w:rsid w:val="00F95081"/>
    <w:rsid w:val="00F9596F"/>
    <w:rsid w:val="00F96DCE"/>
    <w:rsid w:val="00F97D52"/>
    <w:rsid w:val="00FA00A6"/>
    <w:rsid w:val="00FA0B10"/>
    <w:rsid w:val="00FA320C"/>
    <w:rsid w:val="00FA366F"/>
    <w:rsid w:val="00FA395B"/>
    <w:rsid w:val="00FA3D17"/>
    <w:rsid w:val="00FA406E"/>
    <w:rsid w:val="00FA43EA"/>
    <w:rsid w:val="00FA4807"/>
    <w:rsid w:val="00FA4DFC"/>
    <w:rsid w:val="00FA6E78"/>
    <w:rsid w:val="00FB0AEF"/>
    <w:rsid w:val="00FB0C0B"/>
    <w:rsid w:val="00FB0EA9"/>
    <w:rsid w:val="00FB0EEC"/>
    <w:rsid w:val="00FB183C"/>
    <w:rsid w:val="00FB2DE3"/>
    <w:rsid w:val="00FB3B58"/>
    <w:rsid w:val="00FB4081"/>
    <w:rsid w:val="00FB464C"/>
    <w:rsid w:val="00FB4A5E"/>
    <w:rsid w:val="00FB541E"/>
    <w:rsid w:val="00FB6C8F"/>
    <w:rsid w:val="00FB783A"/>
    <w:rsid w:val="00FC07B6"/>
    <w:rsid w:val="00FC0A9C"/>
    <w:rsid w:val="00FC2B86"/>
    <w:rsid w:val="00FC3CCD"/>
    <w:rsid w:val="00FC5493"/>
    <w:rsid w:val="00FC6EC6"/>
    <w:rsid w:val="00FC7531"/>
    <w:rsid w:val="00FD12B6"/>
    <w:rsid w:val="00FD29B6"/>
    <w:rsid w:val="00FD2FC2"/>
    <w:rsid w:val="00FD536F"/>
    <w:rsid w:val="00FD68F0"/>
    <w:rsid w:val="00FD7CFA"/>
    <w:rsid w:val="00FE0329"/>
    <w:rsid w:val="00FE060B"/>
    <w:rsid w:val="00FE06CD"/>
    <w:rsid w:val="00FE2562"/>
    <w:rsid w:val="00FE2C3B"/>
    <w:rsid w:val="00FE3302"/>
    <w:rsid w:val="00FE3457"/>
    <w:rsid w:val="00FE4719"/>
    <w:rsid w:val="00FE5189"/>
    <w:rsid w:val="00FE5700"/>
    <w:rsid w:val="00FE57E4"/>
    <w:rsid w:val="00FF0919"/>
    <w:rsid w:val="00FF15D3"/>
    <w:rsid w:val="00FF6478"/>
    <w:rsid w:val="00FF6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4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447"/>
    <w:pPr>
      <w:ind w:left="720"/>
      <w:contextualSpacing/>
    </w:pPr>
  </w:style>
  <w:style w:type="table" w:styleId="a4">
    <w:name w:val="Table Grid"/>
    <w:basedOn w:val="a1"/>
    <w:uiPriority w:val="59"/>
    <w:rsid w:val="00DE3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157430"/>
    <w:pPr>
      <w:spacing w:after="0" w:line="240" w:lineRule="auto"/>
    </w:pPr>
    <w:rPr>
      <w:rFonts w:ascii="Calibri" w:eastAsia="Calibri" w:hAnsi="Calibri" w:cs="Times New Roman"/>
    </w:rPr>
  </w:style>
  <w:style w:type="character" w:customStyle="1" w:styleId="Zag11">
    <w:name w:val="Zag_11"/>
    <w:rsid w:val="00157430"/>
  </w:style>
  <w:style w:type="paragraph" w:styleId="a6">
    <w:name w:val="header"/>
    <w:basedOn w:val="a"/>
    <w:link w:val="a7"/>
    <w:uiPriority w:val="99"/>
    <w:unhideWhenUsed/>
    <w:rsid w:val="000F44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4476"/>
  </w:style>
  <w:style w:type="paragraph" w:styleId="a8">
    <w:name w:val="footer"/>
    <w:basedOn w:val="a"/>
    <w:link w:val="a9"/>
    <w:uiPriority w:val="99"/>
    <w:unhideWhenUsed/>
    <w:rsid w:val="000F44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4476"/>
  </w:style>
  <w:style w:type="paragraph" w:styleId="aa">
    <w:name w:val="Balloon Text"/>
    <w:basedOn w:val="a"/>
    <w:link w:val="ab"/>
    <w:uiPriority w:val="99"/>
    <w:semiHidden/>
    <w:unhideWhenUsed/>
    <w:rsid w:val="006F1C3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1C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4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447"/>
    <w:pPr>
      <w:ind w:left="720"/>
      <w:contextualSpacing/>
    </w:pPr>
  </w:style>
  <w:style w:type="table" w:styleId="a4">
    <w:name w:val="Table Grid"/>
    <w:basedOn w:val="a1"/>
    <w:uiPriority w:val="59"/>
    <w:rsid w:val="00DE3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157430"/>
    <w:pPr>
      <w:spacing w:after="0" w:line="240" w:lineRule="auto"/>
    </w:pPr>
    <w:rPr>
      <w:rFonts w:ascii="Calibri" w:eastAsia="Calibri" w:hAnsi="Calibri" w:cs="Times New Roman"/>
    </w:rPr>
  </w:style>
  <w:style w:type="character" w:customStyle="1" w:styleId="Zag11">
    <w:name w:val="Zag_11"/>
    <w:rsid w:val="00157430"/>
  </w:style>
  <w:style w:type="paragraph" w:styleId="a6">
    <w:name w:val="header"/>
    <w:basedOn w:val="a"/>
    <w:link w:val="a7"/>
    <w:uiPriority w:val="99"/>
    <w:unhideWhenUsed/>
    <w:rsid w:val="000F44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4476"/>
  </w:style>
  <w:style w:type="paragraph" w:styleId="a8">
    <w:name w:val="footer"/>
    <w:basedOn w:val="a"/>
    <w:link w:val="a9"/>
    <w:uiPriority w:val="99"/>
    <w:unhideWhenUsed/>
    <w:rsid w:val="000F44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4476"/>
  </w:style>
  <w:style w:type="paragraph" w:styleId="aa">
    <w:name w:val="Balloon Text"/>
    <w:basedOn w:val="a"/>
    <w:link w:val="ab"/>
    <w:uiPriority w:val="99"/>
    <w:semiHidden/>
    <w:unhideWhenUsed/>
    <w:rsid w:val="006F1C3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1C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6</Pages>
  <Words>1510</Words>
  <Characters>8611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16</cp:revision>
  <cp:lastPrinted>2015-10-02T08:44:00Z</cp:lastPrinted>
  <dcterms:created xsi:type="dcterms:W3CDTF">2015-09-21T12:35:00Z</dcterms:created>
  <dcterms:modified xsi:type="dcterms:W3CDTF">2015-10-02T08:45:00Z</dcterms:modified>
</cp:coreProperties>
</file>