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5" w:rsidRPr="001C16AF" w:rsidRDefault="00C930D5" w:rsidP="00C9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</w:t>
      </w:r>
    </w:p>
    <w:p w:rsidR="00C930D5" w:rsidRPr="001C16AF" w:rsidRDefault="00C930D5" w:rsidP="00C9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C930D5" w:rsidRPr="001C16AF" w:rsidRDefault="00C930D5" w:rsidP="00C9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6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НИЯ</w:t>
      </w:r>
    </w:p>
    <w:p w:rsidR="00C930D5" w:rsidRPr="001C16AF" w:rsidRDefault="00C930D5" w:rsidP="00C9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0D5" w:rsidRPr="001C16AF" w:rsidRDefault="00C930D5" w:rsidP="00C93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30D5" w:rsidRPr="001C16AF" w:rsidRDefault="00C930D5" w:rsidP="00C9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0D5" w:rsidRPr="001C16AF" w:rsidRDefault="00C930D5" w:rsidP="00C9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Рассмотрено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    Согласовано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C930D5" w:rsidRPr="001C16AF" w:rsidRDefault="00C930D5" w:rsidP="00C9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учителей 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начальных классов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«_____»________________2015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«_____»_________________2015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</w:p>
    <w:p w:rsidR="00C930D5" w:rsidRPr="001C16AF" w:rsidRDefault="00C930D5" w:rsidP="00C9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протокол №_______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</w:t>
      </w:r>
      <w:r w:rsidRPr="0024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Заместитель директора по УВР: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Директор школы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</w:t>
      </w:r>
    </w:p>
    <w:p w:rsidR="00C930D5" w:rsidRPr="001C16AF" w:rsidRDefault="00C930D5" w:rsidP="00C93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«_____»______________2015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                                        </w:t>
      </w:r>
      <w:r w:rsidRPr="0024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_____________/Михайлова В.А./                                           _______________/</w:t>
      </w:r>
      <w:proofErr w:type="spellStart"/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Кичий</w:t>
      </w:r>
      <w:proofErr w:type="spellEnd"/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 Г./</w:t>
      </w:r>
    </w:p>
    <w:p w:rsidR="00C930D5" w:rsidRPr="001C16AF" w:rsidRDefault="00C930D5" w:rsidP="007D7587">
      <w:pPr>
        <w:spacing w:before="320" w:after="0" w:line="360" w:lineRule="auto"/>
        <w:outlineLvl w:val="2"/>
        <w:rPr>
          <w:rFonts w:ascii="Trebuchet MS" w:eastAsia="Times New Roman" w:hAnsi="Trebuchet MS" w:cs="Times New Roman"/>
          <w:b/>
          <w:bCs/>
          <w:iCs/>
          <w:sz w:val="24"/>
          <w:szCs w:val="28"/>
          <w:lang w:eastAsia="ru-RU"/>
        </w:rPr>
      </w:pPr>
    </w:p>
    <w:p w:rsidR="00C930D5" w:rsidRPr="0000243F" w:rsidRDefault="00C930D5" w:rsidP="00C930D5">
      <w:pPr>
        <w:spacing w:before="32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00243F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РАБОЧАЯ  ПРОГРАММА</w:t>
      </w:r>
    </w:p>
    <w:p w:rsidR="00C930D5" w:rsidRPr="001C16AF" w:rsidRDefault="00C930D5" w:rsidP="00C93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по</w:t>
      </w:r>
    </w:p>
    <w:p w:rsidR="00C930D5" w:rsidRDefault="00C930D5" w:rsidP="00C930D5">
      <w:pPr>
        <w:tabs>
          <w:tab w:val="left" w:pos="3357"/>
        </w:tabs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ab/>
        <w:t>технологии</w:t>
      </w:r>
    </w:p>
    <w:p w:rsidR="00CC753B" w:rsidRPr="001C16AF" w:rsidRDefault="00CC753B" w:rsidP="00CC753B">
      <w:pPr>
        <w:tabs>
          <w:tab w:val="left" w:pos="335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к учебнику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Роговцевой</w:t>
      </w:r>
      <w:proofErr w:type="spellEnd"/>
      <w:r w:rsidRPr="0071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И., Богдановой Н.В., Добромысловой</w:t>
      </w:r>
      <w:r w:rsidRPr="0071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«</w:t>
      </w:r>
      <w:r w:rsidRPr="00714E1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»</w:t>
      </w:r>
    </w:p>
    <w:p w:rsidR="00C930D5" w:rsidRPr="007757CE" w:rsidRDefault="00C930D5" w:rsidP="00C930D5">
      <w:pPr>
        <w:tabs>
          <w:tab w:val="left" w:pos="419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</w:p>
    <w:p w:rsidR="00561A2F" w:rsidRDefault="00C930D5" w:rsidP="00C9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начальное общее </w:t>
      </w:r>
      <w:r w:rsidR="002E28E8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образование </w:t>
      </w:r>
    </w:p>
    <w:p w:rsidR="00C930D5" w:rsidRPr="007757CE" w:rsidRDefault="00C930D5" w:rsidP="00C93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3</w:t>
      </w:r>
      <w:r w:rsidRPr="007757CE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класс</w:t>
      </w:r>
    </w:p>
    <w:p w:rsidR="00C930D5" w:rsidRDefault="00C930D5" w:rsidP="00C930D5">
      <w:pPr>
        <w:tabs>
          <w:tab w:val="left" w:pos="2880"/>
          <w:tab w:val="left" w:pos="67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E28E8" w:rsidRPr="001C16AF" w:rsidRDefault="002E28E8" w:rsidP="00C930D5">
      <w:pPr>
        <w:tabs>
          <w:tab w:val="left" w:pos="2880"/>
          <w:tab w:val="left" w:pos="67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930D5" w:rsidRPr="001C16AF" w:rsidRDefault="00C930D5" w:rsidP="00C93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Количество часов </w:t>
      </w:r>
      <w:r w:rsidR="00EF52D2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35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 xml:space="preserve"> </w:t>
      </w:r>
      <w:r w:rsidRPr="001C16AF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ч</w:t>
      </w:r>
      <w:r w:rsidRPr="001C16A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1C16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Уровень         </w:t>
      </w:r>
      <w:r w:rsidRPr="001C16AF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</w:t>
      </w:r>
      <w:r w:rsidRPr="001C16AF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базовый_____</w:t>
      </w:r>
    </w:p>
    <w:p w:rsidR="00C930D5" w:rsidRPr="001C16AF" w:rsidRDefault="00C930D5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C930D5" w:rsidRDefault="007D7587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</w:p>
    <w:p w:rsidR="004B31C3" w:rsidRDefault="004B31C3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31C3" w:rsidRDefault="004B31C3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4B31C3" w:rsidRDefault="004B31C3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E28E8" w:rsidRDefault="002E28E8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D3215" w:rsidRDefault="004B31C3" w:rsidP="004B31C3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     </w:t>
      </w:r>
      <w:r w:rsidR="00C930D5" w:rsidRPr="0024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</w:t>
      </w:r>
      <w:r w:rsidR="00C930D5" w:rsidRPr="0024089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</w:t>
      </w:r>
      <w:r w:rsidR="007D75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C930D5"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7D75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учителя</w:t>
      </w:r>
      <w:r w:rsidR="00C930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начальных классов</w:t>
      </w:r>
    </w:p>
    <w:p w:rsidR="00C930D5" w:rsidRPr="001C16AF" w:rsidRDefault="00C930D5" w:rsidP="00C930D5">
      <w:pPr>
        <w:tabs>
          <w:tab w:val="left" w:pos="2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     </w:t>
      </w:r>
      <w:r w:rsidR="00DD3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Дудченко Ирина Вячеславовна</w:t>
      </w:r>
    </w:p>
    <w:p w:rsidR="00C930D5" w:rsidRPr="001C16AF" w:rsidRDefault="00C930D5" w:rsidP="00C930D5">
      <w:pPr>
        <w:tabs>
          <w:tab w:val="left" w:pos="112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 xml:space="preserve"> </w:t>
      </w:r>
      <w:r w:rsidR="007D75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</w:t>
      </w:r>
      <w:r w:rsidR="00DD32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7D75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Малых Елена Владимировна</w:t>
      </w:r>
    </w:p>
    <w:p w:rsidR="00C930D5" w:rsidRDefault="00C930D5" w:rsidP="00C930D5">
      <w:pPr>
        <w:tabs>
          <w:tab w:val="left" w:pos="112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30D5" w:rsidRDefault="00C930D5" w:rsidP="00C930D5">
      <w:pPr>
        <w:tabs>
          <w:tab w:val="left" w:pos="112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930D5" w:rsidRDefault="00C930D5" w:rsidP="00CC753B">
      <w:pPr>
        <w:tabs>
          <w:tab w:val="left" w:pos="11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2015</w:t>
      </w:r>
      <w:r w:rsidRPr="001C16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</w:t>
      </w:r>
    </w:p>
    <w:p w:rsidR="007D7587" w:rsidRPr="007D7587" w:rsidRDefault="007D7587" w:rsidP="007D7587">
      <w:pPr>
        <w:tabs>
          <w:tab w:val="left" w:pos="112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ТЕХНОЛОГИЯ</w:t>
      </w:r>
    </w:p>
    <w:p w:rsidR="007D7587" w:rsidRPr="007D7587" w:rsidRDefault="00EF52D2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7D7587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 Пояснительная записка</w:t>
      </w:r>
    </w:p>
    <w:p w:rsidR="007D7587" w:rsidRPr="007D7587" w:rsidRDefault="007D7587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6D1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по технологии</w:t>
      </w: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начального общего образования и требований к планируемым результатам начального общего образования. Примерной основной образовательной программы ОУ,  авторской программы начального общего образования и авторской рабочей программы В. П. </w:t>
      </w:r>
      <w:proofErr w:type="spellStart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Г. Горецкого, М. В. </w:t>
      </w:r>
      <w:proofErr w:type="spellStart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Н. Дементьева, Н. А. Стефаненко 2011 года издания и программы ОПНОО МОУ СОШ с. </w:t>
      </w:r>
      <w:proofErr w:type="spellStart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Начальная школа с. </w:t>
      </w:r>
      <w:proofErr w:type="spellStart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УМК «Школа России»,  которая соответствует уровню подготовки учащихся. Так как 2 класс обучался по УМК «Школа России», продолжаем  изучать </w:t>
      </w:r>
      <w:r w:rsidR="0059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</w:t>
      </w: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по данной программе.</w:t>
      </w:r>
    </w:p>
    <w:p w:rsidR="00456C9D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587" w:rsidRPr="00456C9D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обучения</w:t>
      </w:r>
      <w:r w:rsidR="00590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дисциплины: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материалах и их свойствах, технологиях использования; формирование практических умений использования различных материалов в творческой преобразовательной деятельности;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созидательных возможностей личности, творческих способностей, изобретательности,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</w:t>
      </w:r>
      <w:proofErr w:type="gramEnd"/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руки, глазомера и пр. через формирование практических умений;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культуры, развитие активности, инициативности;</w:t>
      </w:r>
    </w:p>
    <w:p w:rsidR="007D7587" w:rsidRPr="00456C9D" w:rsidRDefault="007D7587" w:rsidP="00456C9D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2E28E8" w:rsidRPr="002E28E8" w:rsidRDefault="002E28E8" w:rsidP="002E28E8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E28E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место курса «Технология» в учебном плане</w:t>
      </w:r>
    </w:p>
    <w:p w:rsidR="002E28E8" w:rsidRPr="002E28E8" w:rsidRDefault="002E28E8" w:rsidP="002E28E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2E28E8" w:rsidRDefault="002E28E8" w:rsidP="002E28E8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технологии  в 3 классе </w:t>
      </w:r>
      <w:r w:rsidR="00EF5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35 ч (1 ч в неделю, 35 учебных недель</w:t>
      </w:r>
      <w:r w:rsidRPr="002E28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28E8" w:rsidRPr="002E28E8" w:rsidRDefault="002E28E8" w:rsidP="002E28E8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Default="00EF52D2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D7587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Учебно-тематический план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основные виды учебной деятельности и  виды контроля</w:t>
      </w:r>
    </w:p>
    <w:p w:rsidR="007D7587" w:rsidRPr="007D7587" w:rsidRDefault="007D7587" w:rsidP="007D758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106"/>
        <w:gridCol w:w="1701"/>
        <w:gridCol w:w="1843"/>
        <w:gridCol w:w="4961"/>
        <w:gridCol w:w="2552"/>
      </w:tblGrid>
      <w:tr w:rsidR="00D15A87" w:rsidRPr="007D7587" w:rsidTr="00D15A87">
        <w:trPr>
          <w:cantSplit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ind w:left="505" w:hanging="5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15A87" w:rsidRPr="007D7587" w:rsidRDefault="00D15A87" w:rsidP="007D7587">
            <w:pPr>
              <w:spacing w:after="0" w:line="240" w:lineRule="auto"/>
              <w:ind w:left="505" w:hanging="5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по рабочей программе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Из них</w:t>
            </w:r>
          </w:p>
        </w:tc>
      </w:tr>
      <w:tr w:rsidR="00D15A87" w:rsidRPr="007D7587" w:rsidTr="00D15A87">
        <w:trPr>
          <w:cantSplit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D15A87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DD0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дорогой друг! Как работать с учебником. Путешествие по городу.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A87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DD0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земля.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«Детская площадка» - 2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Коллекция тканей.</w:t>
            </w:r>
          </w:p>
        </w:tc>
      </w:tr>
      <w:tr w:rsidR="00D15A87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DD0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вода.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4B31C3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15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5A87"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«Водный транспорт», «Океанариум» - 2 часа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1C3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3" w:rsidRPr="007D7587" w:rsidRDefault="004B31C3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3" w:rsidRDefault="004B31C3" w:rsidP="00DD0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воздух.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3" w:rsidRDefault="004B31C3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3" w:rsidRDefault="004B31C3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3" w:rsidRDefault="004B31C3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3" w:rsidRDefault="004B31C3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A87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DD0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информация.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«Готовим спектакль» - 1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A87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DD0C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5A87" w:rsidRPr="007D7587" w:rsidTr="00D15A87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EF52D2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5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7" w:rsidRPr="007D7587" w:rsidRDefault="00D15A87" w:rsidP="007D7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0D5F" w:rsidRPr="007D7587" w:rsidRDefault="00EF52D2" w:rsidP="00CA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CA0D5F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Содержание тем учебного курса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Новые приёмы работы и средства выразительности в изделиях</w:t>
      </w: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материалов, их изменение и использование и рабо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над изделиями, Изготовление квадрата. Оригами. Композиция. Общее понятие о композиции. Ошибки при составлении компо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зиции.</w:t>
      </w: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симметричные формы. Разметка и вырезание сим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метричных форм. Симметрия и асимметрия в композиции. Ис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пользование симметрии и асимметрии в изделии.</w:t>
      </w:r>
    </w:p>
    <w:p w:rsid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свой</w:t>
      </w:r>
      <w:proofErr w:type="gramStart"/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="0045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proofErr w:type="gramEnd"/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иродных материалов и их использо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в различных изделиях для создания образа. Приемы работы с различными природными материалами. Композиция из засу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шенных растений. Создание изделий из природных материалов на ассоциативно-образной основе («Превращения»; «Лесная скульптура»).</w:t>
      </w: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Разметка прямоугольника от двух прямых углов. Конструирование и оформление изделий для праздника</w:t>
      </w:r>
    </w:p>
    <w:p w:rsidR="00CA0D5F" w:rsidRPr="00CA0D5F" w:rsidRDefault="00456C9D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Привила и приемы разметки прямоугольника от двух пря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углов. Упражнения. Что такое развёртка объёмного изделия. Получение и построение прямоугольной развёртки. Упражнения в построении прямоугольных развёрток. Решение задач на мыс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ленную трансформацию форм, расчётно-измерительных и вычис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лительных. Использование особенностей конструкции и оформ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в изделиях для решения художественно-конструкторских задач. Изготовление изделий для встречи Нового года и Рожде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(поздравительная открытка, коробочка, упаковка для подар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фонарик, ёлочка).</w:t>
      </w:r>
    </w:p>
    <w:p w:rsid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Изделия по мотивам народных образцов </w:t>
      </w:r>
    </w:p>
    <w:p w:rsidR="00CA0D5F" w:rsidRPr="00CA0D5F" w:rsidRDefault="00456C9D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изготовления и использования вещей в отдель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сферах народного быта; отражение культурных традиций в бытовых изделиях. Весеннее печенье «Тетёрки». Раньше из со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ломки — теперь из ниток. Народная глиняная игрушка. Птица-солнце из дерева и щепы. Изготовление изделий из различных материалов на основе правил и канонов народной культуры.</w:t>
      </w:r>
    </w:p>
    <w:p w:rsid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Обработка ткани. Изделия из ткани </w:t>
      </w: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деталей на ткани по шаблону. Вырезание деталей из ткани. Полотняное переплетение нитей в тканях. Разметка спо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собом продергивания нити. Выполнение бахромы. Шов «вперед иголку», вышивка швом «вперёд иголку». Изготовление изделий и</w:t>
      </w:r>
      <w:proofErr w:type="gramStart"/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 с использованием освоенных способов работы (дорож</w:t>
      </w:r>
      <w:r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и декоративная игольницы, салфетка).</w:t>
      </w:r>
    </w:p>
    <w:p w:rsid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0D5F" w:rsidRPr="00CA0D5F" w:rsidRDefault="00CA0D5F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Декоративно-прикладные изделия различного назначения</w:t>
      </w:r>
      <w:r w:rsidRPr="00CA0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A0D5F" w:rsidRPr="00CA0D5F" w:rsidRDefault="00456C9D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Мозаика. Использование мозаики в украшении зданий; мате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риалы для мозаики. Особ</w:t>
      </w:r>
      <w:r w:rsidR="00062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енности мозаики как художествен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тех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ники. Основные правила изготовления мозаики. Технология изго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товления барельефа. Сюжеты для барельефов. Переработка форм природы и окружающего мира в декоративно-художественные формы в барельефе. Изготовление декоративной пластины в тех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 барельефа. Декоративная ваза. Связь формы, размера, отдел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вазы с букетом. Различные способы изготовления и отделки из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делия. Лепка вазы из пластилина и декорирование (барельеф, мо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заика, роспись).</w:t>
      </w:r>
    </w:p>
    <w:p w:rsidR="00CA0D5F" w:rsidRPr="00CA0D5F" w:rsidRDefault="00456C9D" w:rsidP="00CA0D5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книжка-календарь. Связь образа и конструкции книжки с назначением изделия. Изготовление записной книжки. Разметка, изготовление деталей и сборка изделия с использовани</w:t>
      </w:r>
      <w:r w:rsidR="00CA0D5F" w:rsidRPr="00CA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освоенных способов и приёмов работы.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Default="00EF52D2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7D7587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Результаты освоения учебного предмета</w:t>
      </w:r>
    </w:p>
    <w:p w:rsidR="00A40A31" w:rsidRPr="007D7587" w:rsidRDefault="00A40A31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C2F4F" w:rsidRPr="00775BE9" w:rsidRDefault="009C2F4F" w:rsidP="009C2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выпускниками третьего </w:t>
      </w:r>
      <w:r w:rsidRPr="0077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определенных личностных, метапредметных и предметных результатов.</w:t>
      </w:r>
    </w:p>
    <w:p w:rsidR="009C2F4F" w:rsidRDefault="009C2F4F" w:rsidP="00A40A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0A31" w:rsidRPr="00A40A31" w:rsidRDefault="00A40A31" w:rsidP="00A40A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с</w:t>
      </w: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ситуациях, умений не создавать конфликтов и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выходы из спорных ситуаций</w:t>
      </w: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A31" w:rsidRPr="00A40A31" w:rsidRDefault="00A40A31" w:rsidP="00A40A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A40A31" w:rsidRPr="00A40A31" w:rsidRDefault="00A40A31" w:rsidP="00A40A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31" w:rsidRPr="00A40A31" w:rsidRDefault="00A40A31" w:rsidP="00A4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 результаты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</w:t>
      </w:r>
      <w:proofErr w:type="gramStart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её осуществления.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 с поставленной задачей и условиями её реализации, определять наиболее эффективные способы достижения результата.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комму3никативными и познавательными задачами и технологиями учебного предмета.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 w:rsidR="00A40A31" w:rsidRP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A40A31" w:rsidRDefault="00A40A31" w:rsidP="00A40A3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40A31" w:rsidRPr="00A40A31" w:rsidRDefault="00A40A31" w:rsidP="00A40A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31" w:rsidRPr="00A40A31" w:rsidRDefault="00A40A31" w:rsidP="00A4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A40A31" w:rsidRPr="00A40A31" w:rsidRDefault="00A40A31" w:rsidP="00A40A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A40A31" w:rsidRPr="00A40A31" w:rsidRDefault="00A40A31" w:rsidP="00A40A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A40A31" w:rsidRPr="00A40A31" w:rsidRDefault="00A40A31" w:rsidP="00A40A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A40A31" w:rsidRPr="00A40A31" w:rsidRDefault="00A40A31" w:rsidP="00A40A31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приобретённых знаний и умений для творческого решения несложных конструкторских, художественно-конструкторских, технологических и организационных задач.</w:t>
      </w:r>
    </w:p>
    <w:p w:rsidR="007D7587" w:rsidRDefault="00A40A31" w:rsidP="00CA0D5F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 w:rsid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жественно-конструкторских задач.</w:t>
      </w:r>
    </w:p>
    <w:p w:rsidR="00590C05" w:rsidRPr="007D7587" w:rsidRDefault="00590C05" w:rsidP="00590C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D5F" w:rsidRDefault="00EF52D2" w:rsidP="00CA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D7587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Требования к уровню подготовки учащихся</w:t>
      </w:r>
    </w:p>
    <w:p w:rsidR="00CA0D5F" w:rsidRDefault="00CA0D5F" w:rsidP="00CA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0D5F" w:rsidRPr="00CA0D5F" w:rsidRDefault="00561A2F" w:rsidP="00CA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концу изучения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="00CA0D5F" w:rsidRPr="00CA0D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бучающиеся должны знать: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 xml:space="preserve">простейшие виды технической документации (чертеж, эскиз, рисунок, схема); 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способ построения прямоугольника от двух прямых углов с помощью линейки;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что такое развертка объемного изделия (общее представлени</w:t>
      </w:r>
      <w:r w:rsidR="00062600">
        <w:rPr>
          <w:rFonts w:ascii="Times New Roman" w:hAnsi="Times New Roman" w:cs="Times New Roman"/>
          <w:sz w:val="24"/>
          <w:szCs w:val="24"/>
          <w:lang w:eastAsia="ar-SA"/>
        </w:rPr>
        <w:t>е), способ получения развертки;</w:t>
      </w:r>
      <w:r w:rsidRPr="00CA0D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условные обозначения, используемые в технических рисунках, чертежах и эскизах разверток;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способы разметки и вырезания симметричной формы из бумаги (по половине и ¼ формы);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что такое композиция (общее представление), об использовании композиции в изделии для передачи замысла;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что такое барельеф, технику выполнения барельефа;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как выглядит полотняное переплетение нитей в ткани;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что разметку деталей на ткани можно выполнять по шаблону и способом продергивания нити;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как сделать бахрому по краю прямоугольного изделия из ткани с полотняным переплетением нитей;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швы «вперед иголку» и «через край», способы их выполнения;</w:t>
      </w:r>
    </w:p>
    <w:p w:rsidR="00CA0D5F" w:rsidRP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о технологических и декоративно-художественных различиях аппликации и мозаики, способах их выполнения;</w:t>
      </w:r>
    </w:p>
    <w:p w:rsidR="00CA0D5F" w:rsidRDefault="00CA0D5F" w:rsidP="00CA0D5F">
      <w:pPr>
        <w:pStyle w:val="a3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ar-SA"/>
        </w:rPr>
      </w:pPr>
      <w:r w:rsidRPr="00CA0D5F">
        <w:rPr>
          <w:rFonts w:ascii="Times New Roman" w:hAnsi="Times New Roman" w:cs="Times New Roman"/>
          <w:sz w:val="24"/>
          <w:szCs w:val="24"/>
          <w:lang w:eastAsia="ar-SA"/>
        </w:rPr>
        <w:t>о символическом значении народной глинян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 игрушки, ее основных образах.</w:t>
      </w:r>
    </w:p>
    <w:p w:rsidR="00CA0D5F" w:rsidRPr="00CA0D5F" w:rsidRDefault="00CA0D5F" w:rsidP="00CA0D5F">
      <w:pPr>
        <w:pStyle w:val="a3"/>
        <w:spacing w:after="0" w:line="240" w:lineRule="auto"/>
        <w:ind w:left="71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0D5F" w:rsidRPr="00CA0D5F" w:rsidRDefault="00CA0D5F" w:rsidP="00CA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0D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правильно использовать линейку как чертежно-измерительный инструмент для выполнения построений на плоскости;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 xml:space="preserve">с помощью линейки строить прямоугольник от двух прямых углов; 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читать технический рисунок и схему с учетом условных обозначений и выполнять по ним работу;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несложные расчеты размеров деталей изделия, ориентируясь на образец или технический рисунок;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чертить простые прямоугольные развертки (без соблюдения условных обозначений);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разметку квадрата на прямоугольном листе бумаги способом сгибания;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разметку по предмету;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изображения в технике барельефа;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лепить круглую скульптуру из целого куска, пользоваться специальной палочкой и стекой;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изготавливать несложные фигуры из бумаги в технике оригами;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lastRenderedPageBreak/>
        <w:t xml:space="preserve">создавать простые фронтальные и объемные композиции из различных материалов; 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разметку на ткани способом продергивания нитей;</w:t>
      </w:r>
    </w:p>
    <w:p w:rsidR="00714E12" w:rsidRPr="00714E12" w:rsidRDefault="00CA0D5F" w:rsidP="00714E12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разметку на ткани по шаблону; выкраиват</w:t>
      </w:r>
      <w:r w:rsidR="00714E12">
        <w:rPr>
          <w:rFonts w:ascii="Times New Roman" w:hAnsi="Times New Roman" w:cs="Times New Roman"/>
          <w:sz w:val="24"/>
          <w:lang w:eastAsia="ar-SA"/>
        </w:rPr>
        <w:t>ь из ткани детали простой формы;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бахрому по краю изделия из ткани с полотняным переплетением нитей;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швы «вперед иголку» и «через край»;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выполнять несложные изображения в технике мозаики (из бумаги и природных материалов);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анализировать конструкцию изделия и выполнять работу по образцу;</w:t>
      </w:r>
    </w:p>
    <w:p w:rsidR="00CA0D5F" w:rsidRPr="00CA0D5F" w:rsidRDefault="00CA0D5F" w:rsidP="00CA0D5F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lang w:eastAsia="ar-SA"/>
        </w:rPr>
      </w:pPr>
      <w:r w:rsidRPr="00CA0D5F">
        <w:rPr>
          <w:rFonts w:ascii="Times New Roman" w:hAnsi="Times New Roman" w:cs="Times New Roman"/>
          <w:sz w:val="24"/>
          <w:lang w:eastAsia="ar-SA"/>
        </w:rPr>
        <w:t>придумать и выполнить несложное оформление изделия в соответствии с его назначением.</w:t>
      </w: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EF52D2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7D7587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Перечень  учебно-методического обеспечения</w:t>
      </w:r>
    </w:p>
    <w:p w:rsidR="007D7587" w:rsidRPr="007D7587" w:rsidRDefault="007D7587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Учебные и справочные пособия:</w:t>
      </w:r>
    </w:p>
    <w:p w:rsidR="00714E12" w:rsidRPr="00714E12" w:rsidRDefault="00714E12" w:rsidP="00714E12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Роговцева</w:t>
      </w:r>
      <w:proofErr w:type="spellEnd"/>
      <w:r w:rsidRPr="0071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И., Богданова Н.В., Добромыслова Н. В.</w:t>
      </w:r>
      <w:r w:rsidRPr="00714E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714E12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Технология. Учебник. 3 класс.</w:t>
      </w:r>
      <w:r w:rsidRPr="00714E1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Учебник.</w:t>
      </w:r>
    </w:p>
    <w:p w:rsidR="00714E12" w:rsidRPr="00714E12" w:rsidRDefault="00714E12" w:rsidP="00714E12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4E12">
        <w:rPr>
          <w:rFonts w:ascii="Times New Roman" w:hAnsi="Times New Roman" w:cs="Times New Roman"/>
          <w:color w:val="000000"/>
          <w:spacing w:val="8"/>
        </w:rPr>
        <w:t>Рого</w:t>
      </w:r>
      <w:r>
        <w:rPr>
          <w:rFonts w:ascii="Times New Roman" w:hAnsi="Times New Roman" w:cs="Times New Roman"/>
          <w:color w:val="000000"/>
          <w:spacing w:val="8"/>
        </w:rPr>
        <w:t>вцева</w:t>
      </w:r>
      <w:proofErr w:type="spellEnd"/>
      <w:r>
        <w:rPr>
          <w:rFonts w:ascii="Times New Roman" w:hAnsi="Times New Roman" w:cs="Times New Roman"/>
          <w:color w:val="000000"/>
          <w:spacing w:val="8"/>
        </w:rPr>
        <w:t xml:space="preserve"> Н. И.,</w:t>
      </w:r>
      <w:r w:rsidRPr="00714E12">
        <w:rPr>
          <w:rFonts w:ascii="Times New Roman" w:hAnsi="Times New Roman" w:cs="Times New Roman"/>
          <w:color w:val="000000"/>
          <w:spacing w:val="8"/>
        </w:rPr>
        <w:t xml:space="preserve"> Богданова Н.В., </w:t>
      </w:r>
      <w:proofErr w:type="spellStart"/>
      <w:r w:rsidRPr="00714E12">
        <w:rPr>
          <w:rFonts w:ascii="Times New Roman" w:hAnsi="Times New Roman" w:cs="Times New Roman"/>
          <w:color w:val="000000"/>
          <w:spacing w:val="8"/>
        </w:rPr>
        <w:t>Анащенкова</w:t>
      </w:r>
      <w:proofErr w:type="spellEnd"/>
      <w:r w:rsidRPr="00714E12">
        <w:rPr>
          <w:rFonts w:ascii="Times New Roman" w:hAnsi="Times New Roman" w:cs="Times New Roman"/>
          <w:color w:val="000000"/>
          <w:spacing w:val="8"/>
        </w:rPr>
        <w:t xml:space="preserve"> С</w:t>
      </w:r>
      <w:r>
        <w:rPr>
          <w:rFonts w:ascii="Times New Roman" w:hAnsi="Times New Roman" w:cs="Times New Roman"/>
          <w:color w:val="000000"/>
          <w:spacing w:val="8"/>
        </w:rPr>
        <w:t>.</w:t>
      </w:r>
      <w:r w:rsidRPr="00714E12">
        <w:rPr>
          <w:rFonts w:ascii="Times New Roman" w:hAnsi="Times New Roman" w:cs="Times New Roman"/>
          <w:color w:val="000000"/>
          <w:spacing w:val="8"/>
        </w:rPr>
        <w:t>В</w:t>
      </w:r>
      <w:r>
        <w:rPr>
          <w:rFonts w:ascii="Times New Roman" w:hAnsi="Times New Roman" w:cs="Times New Roman"/>
          <w:color w:val="000000"/>
          <w:spacing w:val="8"/>
        </w:rPr>
        <w:t>.</w:t>
      </w:r>
      <w:r w:rsidRPr="00714E1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Рабочая тетрадь.</w:t>
      </w:r>
    </w:p>
    <w:p w:rsidR="007D7587" w:rsidRPr="007D7587" w:rsidRDefault="007D7587" w:rsidP="007D7587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Учебно-методическая литература:</w:t>
      </w:r>
    </w:p>
    <w:p w:rsidR="007D7587" w:rsidRDefault="00590C05" w:rsidP="007D758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 Н. Максимова</w:t>
      </w:r>
      <w:r w:rsidR="007D7587"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Поуроч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разработки по технологии</w:t>
      </w:r>
      <w:r w:rsidR="007D7587"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учителя. </w:t>
      </w:r>
      <w:r w:rsidR="009D305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класс. М.:ВАКО, 2013</w:t>
      </w:r>
      <w:r w:rsidR="007D7587"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1A2F" w:rsidRPr="002E28E8" w:rsidRDefault="00561A2F" w:rsidP="00561A2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Информационно-коммуникативные средства:</w:t>
      </w:r>
    </w:p>
    <w:p w:rsidR="007D7587" w:rsidRDefault="007D7587" w:rsidP="007D758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</w:t>
      </w:r>
      <w:r w:rsidR="00714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к учебнику «Технология</w:t>
      </w:r>
      <w:r w:rsidR="0059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класс» </w:t>
      </w:r>
      <w:r w:rsidRPr="007D7587">
        <w:rPr>
          <w:rFonts w:ascii="Times New Roman" w:eastAsia="Times New Roman" w:hAnsi="Times New Roman" w:cs="Times New Roman"/>
          <w:sz w:val="24"/>
          <w:szCs w:val="24"/>
          <w:lang w:eastAsia="ru-RU"/>
        </w:rPr>
        <w:t>(CD).</w:t>
      </w:r>
    </w:p>
    <w:p w:rsidR="00062600" w:rsidRPr="007D7587" w:rsidRDefault="00062600" w:rsidP="000626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00" w:rsidRPr="00062600" w:rsidRDefault="00062600" w:rsidP="00062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Учебно-практическое и учебно-лабораторное оборудование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62600" w:rsidRPr="00062600" w:rsidRDefault="00062600" w:rsidP="0006260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инструментов для работы с различными материалами в соответствии с программой обучения. </w:t>
      </w:r>
    </w:p>
    <w:p w:rsidR="00062600" w:rsidRPr="00062600" w:rsidRDefault="00062600" w:rsidP="0006260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демонстрационных материалов, коллекций (в соответствии с программой).</w:t>
      </w:r>
    </w:p>
    <w:p w:rsidR="00062600" w:rsidRPr="00062600" w:rsidRDefault="00062600" w:rsidP="0006260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Объёмные модели геометрических фигур. </w:t>
      </w:r>
    </w:p>
    <w:p w:rsidR="00456C9D" w:rsidRDefault="00062600" w:rsidP="0006260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Наборы цветной бумаги, картона, в том числе гофрированного, кальки, картографической, миллиметровой, бархатной, </w:t>
      </w:r>
      <w:proofErr w:type="spellStart"/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крепированной</w:t>
      </w:r>
      <w:proofErr w:type="spellEnd"/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62600" w:rsidRPr="00062600" w:rsidRDefault="00062600" w:rsidP="00456C9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крафт-бумаги и др</w:t>
      </w:r>
      <w:r w:rsid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7587" w:rsidRDefault="00062600" w:rsidP="0006260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 природного материала</w:t>
      </w:r>
      <w:r w:rsid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600" w:rsidRPr="00062600" w:rsidRDefault="00062600" w:rsidP="0006260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062600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7D7587" w:rsidRPr="007D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Перечень средств обучения (+ интернет - ресурсы)</w:t>
      </w:r>
    </w:p>
    <w:p w:rsidR="007D7587" w:rsidRPr="00456C9D" w:rsidRDefault="007D7587" w:rsidP="00456C9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Классная магнитная доска с набором приспособлений для крепления таблиц, постеров и картинок. </w:t>
      </w:r>
    </w:p>
    <w:p w:rsidR="007D7587" w:rsidRPr="00456C9D" w:rsidRDefault="007D7587" w:rsidP="00456C9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доска с набором приспособлений для крепления картинок. </w:t>
      </w:r>
    </w:p>
    <w:p w:rsidR="007D7587" w:rsidRPr="00456C9D" w:rsidRDefault="007D7587" w:rsidP="00456C9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проектор. </w:t>
      </w:r>
    </w:p>
    <w:p w:rsidR="007D7587" w:rsidRPr="00456C9D" w:rsidRDefault="007D7587" w:rsidP="00456C9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Экспозиционный экран. </w:t>
      </w:r>
    </w:p>
    <w:p w:rsidR="007D7587" w:rsidRPr="00456C9D" w:rsidRDefault="007D7587" w:rsidP="00456C9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Компьютер.  </w:t>
      </w:r>
    </w:p>
    <w:p w:rsidR="007D7587" w:rsidRPr="00456C9D" w:rsidRDefault="007D7587" w:rsidP="00456C9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Принтер лазерный.</w:t>
      </w:r>
    </w:p>
    <w:p w:rsidR="007D7587" w:rsidRPr="007D7587" w:rsidRDefault="007D7587" w:rsidP="00456C9D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EF52D2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7D7587" w:rsidRPr="007D75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Литература</w:t>
      </w:r>
    </w:p>
    <w:p w:rsidR="007D7587" w:rsidRPr="007D7587" w:rsidRDefault="007D7587" w:rsidP="007D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Основная литература:</w:t>
      </w:r>
    </w:p>
    <w:p w:rsidR="007D7587" w:rsidRPr="00F447AF" w:rsidRDefault="007D7587" w:rsidP="00F447A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авторских рабочих программ. Школа России. 1- 4 класс.- М.: Просвещение, 2011 год </w:t>
      </w:r>
    </w:p>
    <w:p w:rsidR="007D7587" w:rsidRPr="007D7587" w:rsidRDefault="007D7587" w:rsidP="007D7587">
      <w:pPr>
        <w:spacing w:after="0" w:line="240" w:lineRule="auto"/>
        <w:ind w:left="1065" w:firstLine="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87" w:rsidRPr="007D7587" w:rsidRDefault="007D7587" w:rsidP="007D75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7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Дополнительная литература:</w:t>
      </w:r>
    </w:p>
    <w:p w:rsidR="007D7587" w:rsidRPr="007D7587" w:rsidRDefault="007D7587" w:rsidP="007D7587">
      <w:pPr>
        <w:tabs>
          <w:tab w:val="left" w:pos="909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Лыкова: «Изразцы».</w:t>
      </w: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Соколовская: «Узелок на память» (школа декоративного плетения).</w:t>
      </w: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Т. Грачева: «Если взять иголку с ниткой».</w:t>
      </w: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Жакова</w:t>
      </w:r>
      <w:proofErr w:type="spellEnd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</w:t>
      </w:r>
      <w:proofErr w:type="spellStart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Данкевич</w:t>
      </w:r>
      <w:proofErr w:type="spellEnd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«Игрушки своими руками».</w:t>
      </w: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Л. Майорова: «Сделаем сами».</w:t>
      </w: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Анна </w:t>
      </w:r>
      <w:proofErr w:type="spellStart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Падберг</w:t>
      </w:r>
      <w:proofErr w:type="spellEnd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«Живые коробочки».</w:t>
      </w:r>
    </w:p>
    <w:p w:rsidR="00062600" w:rsidRPr="00F447AF" w:rsidRDefault="00062600" w:rsidP="00F447AF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proofErr w:type="spellStart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Шпицкая</w:t>
      </w:r>
      <w:proofErr w:type="spellEnd"/>
      <w:r w:rsidRPr="00F447A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«Аппликации из пластилина».</w:t>
      </w:r>
    </w:p>
    <w:p w:rsidR="004404BE" w:rsidRDefault="004404BE"/>
    <w:sectPr w:rsidR="004404BE" w:rsidSect="00714E12">
      <w:footerReference w:type="default" r:id="rId9"/>
      <w:pgSz w:w="16838" w:h="11906" w:orient="landscape"/>
      <w:pgMar w:top="1134" w:right="567" w:bottom="567" w:left="567" w:header="709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47" w:rsidRDefault="001B5D47" w:rsidP="00CA0D5F">
      <w:pPr>
        <w:spacing w:after="0" w:line="240" w:lineRule="auto"/>
      </w:pPr>
      <w:r>
        <w:separator/>
      </w:r>
    </w:p>
  </w:endnote>
  <w:endnote w:type="continuationSeparator" w:id="0">
    <w:p w:rsidR="001B5D47" w:rsidRDefault="001B5D47" w:rsidP="00CA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20828"/>
      <w:docPartObj>
        <w:docPartGallery w:val="Page Numbers (Bottom of Page)"/>
        <w:docPartUnique/>
      </w:docPartObj>
    </w:sdtPr>
    <w:sdtEndPr/>
    <w:sdtContent>
      <w:p w:rsidR="00714E12" w:rsidRDefault="00714E1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1C3">
          <w:rPr>
            <w:noProof/>
          </w:rPr>
          <w:t>8</w:t>
        </w:r>
        <w:r>
          <w:fldChar w:fldCharType="end"/>
        </w:r>
      </w:p>
    </w:sdtContent>
  </w:sdt>
  <w:p w:rsidR="00714E12" w:rsidRDefault="00714E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47" w:rsidRDefault="001B5D47" w:rsidP="00CA0D5F">
      <w:pPr>
        <w:spacing w:after="0" w:line="240" w:lineRule="auto"/>
      </w:pPr>
      <w:r>
        <w:separator/>
      </w:r>
    </w:p>
  </w:footnote>
  <w:footnote w:type="continuationSeparator" w:id="0">
    <w:p w:rsidR="001B5D47" w:rsidRDefault="001B5D47" w:rsidP="00CA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4">
    <w:nsid w:val="0031150C"/>
    <w:multiLevelType w:val="hybridMultilevel"/>
    <w:tmpl w:val="E9A2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C6879"/>
    <w:multiLevelType w:val="hybridMultilevel"/>
    <w:tmpl w:val="D67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9146AB"/>
    <w:multiLevelType w:val="hybridMultilevel"/>
    <w:tmpl w:val="B0B8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90273"/>
    <w:multiLevelType w:val="hybridMultilevel"/>
    <w:tmpl w:val="6E20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2E4066"/>
    <w:multiLevelType w:val="hybridMultilevel"/>
    <w:tmpl w:val="9BC0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D518F5"/>
    <w:multiLevelType w:val="hybridMultilevel"/>
    <w:tmpl w:val="5E3A5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9631F1"/>
    <w:multiLevelType w:val="hybridMultilevel"/>
    <w:tmpl w:val="5848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95C3B"/>
    <w:multiLevelType w:val="hybridMultilevel"/>
    <w:tmpl w:val="F7F6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93144"/>
    <w:multiLevelType w:val="hybridMultilevel"/>
    <w:tmpl w:val="8A3CBDCE"/>
    <w:lvl w:ilvl="0" w:tplc="A1C23F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11FA4878"/>
    <w:multiLevelType w:val="hybridMultilevel"/>
    <w:tmpl w:val="BE1A955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027ABC"/>
    <w:multiLevelType w:val="hybridMultilevel"/>
    <w:tmpl w:val="8DBA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47B25"/>
    <w:multiLevelType w:val="hybridMultilevel"/>
    <w:tmpl w:val="5BB8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2331A4"/>
    <w:multiLevelType w:val="hybridMultilevel"/>
    <w:tmpl w:val="27C0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532EB"/>
    <w:multiLevelType w:val="hybridMultilevel"/>
    <w:tmpl w:val="21C4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76BCE"/>
    <w:multiLevelType w:val="hybridMultilevel"/>
    <w:tmpl w:val="2694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F413D7"/>
    <w:multiLevelType w:val="hybridMultilevel"/>
    <w:tmpl w:val="2B52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A4AA4"/>
    <w:multiLevelType w:val="hybridMultilevel"/>
    <w:tmpl w:val="96304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17134B"/>
    <w:multiLevelType w:val="hybridMultilevel"/>
    <w:tmpl w:val="8CCC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F17CD"/>
    <w:multiLevelType w:val="hybridMultilevel"/>
    <w:tmpl w:val="AEF8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AB488A"/>
    <w:multiLevelType w:val="hybridMultilevel"/>
    <w:tmpl w:val="5758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287D85"/>
    <w:multiLevelType w:val="hybridMultilevel"/>
    <w:tmpl w:val="3B08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8E2520"/>
    <w:multiLevelType w:val="hybridMultilevel"/>
    <w:tmpl w:val="6F52F440"/>
    <w:lvl w:ilvl="0" w:tplc="8880293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BC3589"/>
    <w:multiLevelType w:val="hybridMultilevel"/>
    <w:tmpl w:val="03C28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706976"/>
    <w:multiLevelType w:val="hybridMultilevel"/>
    <w:tmpl w:val="8ACC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AB5A8A"/>
    <w:multiLevelType w:val="hybridMultilevel"/>
    <w:tmpl w:val="4E3C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75AE1"/>
    <w:multiLevelType w:val="hybridMultilevel"/>
    <w:tmpl w:val="A24E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73ABF"/>
    <w:multiLevelType w:val="hybridMultilevel"/>
    <w:tmpl w:val="BC9EB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FB05D2B"/>
    <w:multiLevelType w:val="hybridMultilevel"/>
    <w:tmpl w:val="20E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4842D6"/>
    <w:multiLevelType w:val="hybridMultilevel"/>
    <w:tmpl w:val="A4E219B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613D4"/>
    <w:multiLevelType w:val="hybridMultilevel"/>
    <w:tmpl w:val="7DCC725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4B68F7"/>
    <w:multiLevelType w:val="hybridMultilevel"/>
    <w:tmpl w:val="31FE4ED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044E0"/>
    <w:multiLevelType w:val="hybridMultilevel"/>
    <w:tmpl w:val="27207B0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F5AAA"/>
    <w:multiLevelType w:val="hybridMultilevel"/>
    <w:tmpl w:val="F9E8C34C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72516"/>
    <w:multiLevelType w:val="hybridMultilevel"/>
    <w:tmpl w:val="F58C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93B7A"/>
    <w:multiLevelType w:val="hybridMultilevel"/>
    <w:tmpl w:val="3C3AE1B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0D1839"/>
    <w:multiLevelType w:val="hybridMultilevel"/>
    <w:tmpl w:val="0A34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5"/>
  </w:num>
  <w:num w:numId="4">
    <w:abstractNumId w:val="19"/>
  </w:num>
  <w:num w:numId="5">
    <w:abstractNumId w:val="28"/>
  </w:num>
  <w:num w:numId="6">
    <w:abstractNumId w:val="31"/>
  </w:num>
  <w:num w:numId="7">
    <w:abstractNumId w:val="21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16"/>
  </w:num>
  <w:num w:numId="13">
    <w:abstractNumId w:val="18"/>
  </w:num>
  <w:num w:numId="14">
    <w:abstractNumId w:val="32"/>
  </w:num>
  <w:num w:numId="15">
    <w:abstractNumId w:val="34"/>
  </w:num>
  <w:num w:numId="16">
    <w:abstractNumId w:val="35"/>
  </w:num>
  <w:num w:numId="17">
    <w:abstractNumId w:val="33"/>
  </w:num>
  <w:num w:numId="18">
    <w:abstractNumId w:val="36"/>
  </w:num>
  <w:num w:numId="19">
    <w:abstractNumId w:val="37"/>
  </w:num>
  <w:num w:numId="20">
    <w:abstractNumId w:val="26"/>
  </w:num>
  <w:num w:numId="21">
    <w:abstractNumId w:val="6"/>
  </w:num>
  <w:num w:numId="22">
    <w:abstractNumId w:val="25"/>
  </w:num>
  <w:num w:numId="23">
    <w:abstractNumId w:val="3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0"/>
  </w:num>
  <w:num w:numId="27">
    <w:abstractNumId w:val="39"/>
  </w:num>
  <w:num w:numId="28">
    <w:abstractNumId w:val="1"/>
  </w:num>
  <w:num w:numId="29">
    <w:abstractNumId w:val="0"/>
  </w:num>
  <w:num w:numId="30">
    <w:abstractNumId w:val="2"/>
  </w:num>
  <w:num w:numId="31">
    <w:abstractNumId w:val="3"/>
  </w:num>
  <w:num w:numId="32">
    <w:abstractNumId w:val="8"/>
  </w:num>
  <w:num w:numId="33">
    <w:abstractNumId w:val="11"/>
  </w:num>
  <w:num w:numId="34">
    <w:abstractNumId w:val="17"/>
  </w:num>
  <w:num w:numId="35">
    <w:abstractNumId w:val="10"/>
  </w:num>
  <w:num w:numId="36">
    <w:abstractNumId w:val="12"/>
  </w:num>
  <w:num w:numId="37">
    <w:abstractNumId w:val="22"/>
  </w:num>
  <w:num w:numId="38">
    <w:abstractNumId w:val="30"/>
  </w:num>
  <w:num w:numId="39">
    <w:abstractNumId w:val="14"/>
  </w:num>
  <w:num w:numId="40">
    <w:abstractNumId w:val="1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1B"/>
    <w:rsid w:val="00000C1E"/>
    <w:rsid w:val="00000D96"/>
    <w:rsid w:val="00002DD1"/>
    <w:rsid w:val="0000377C"/>
    <w:rsid w:val="0000577E"/>
    <w:rsid w:val="0000647C"/>
    <w:rsid w:val="0000764F"/>
    <w:rsid w:val="00007668"/>
    <w:rsid w:val="00007CD0"/>
    <w:rsid w:val="000122F9"/>
    <w:rsid w:val="00014ACF"/>
    <w:rsid w:val="00014C06"/>
    <w:rsid w:val="000161B1"/>
    <w:rsid w:val="000169D6"/>
    <w:rsid w:val="000201E8"/>
    <w:rsid w:val="00020A8C"/>
    <w:rsid w:val="00020D90"/>
    <w:rsid w:val="00025B8A"/>
    <w:rsid w:val="0002604B"/>
    <w:rsid w:val="000266F0"/>
    <w:rsid w:val="00026765"/>
    <w:rsid w:val="00026795"/>
    <w:rsid w:val="0002679D"/>
    <w:rsid w:val="000269C1"/>
    <w:rsid w:val="00027DAF"/>
    <w:rsid w:val="000309ED"/>
    <w:rsid w:val="00031A85"/>
    <w:rsid w:val="00031D77"/>
    <w:rsid w:val="000335C2"/>
    <w:rsid w:val="00035769"/>
    <w:rsid w:val="00036BDE"/>
    <w:rsid w:val="000423D8"/>
    <w:rsid w:val="00044AE3"/>
    <w:rsid w:val="00045EBB"/>
    <w:rsid w:val="00046007"/>
    <w:rsid w:val="00046CEE"/>
    <w:rsid w:val="0004742D"/>
    <w:rsid w:val="00050629"/>
    <w:rsid w:val="00050E21"/>
    <w:rsid w:val="0005156E"/>
    <w:rsid w:val="00052E99"/>
    <w:rsid w:val="00053873"/>
    <w:rsid w:val="00056386"/>
    <w:rsid w:val="00056481"/>
    <w:rsid w:val="0005657F"/>
    <w:rsid w:val="000600C4"/>
    <w:rsid w:val="00060C41"/>
    <w:rsid w:val="00061D3F"/>
    <w:rsid w:val="00061EF2"/>
    <w:rsid w:val="00062600"/>
    <w:rsid w:val="000641AF"/>
    <w:rsid w:val="0006625A"/>
    <w:rsid w:val="00066DD9"/>
    <w:rsid w:val="0007036B"/>
    <w:rsid w:val="00071600"/>
    <w:rsid w:val="00071E4E"/>
    <w:rsid w:val="00075D44"/>
    <w:rsid w:val="000769B9"/>
    <w:rsid w:val="0008116A"/>
    <w:rsid w:val="00081437"/>
    <w:rsid w:val="000837CE"/>
    <w:rsid w:val="00083F70"/>
    <w:rsid w:val="000853C5"/>
    <w:rsid w:val="00085870"/>
    <w:rsid w:val="00085B0A"/>
    <w:rsid w:val="00091DA7"/>
    <w:rsid w:val="00092C02"/>
    <w:rsid w:val="0009462F"/>
    <w:rsid w:val="00097DCF"/>
    <w:rsid w:val="000A1D3F"/>
    <w:rsid w:val="000A4618"/>
    <w:rsid w:val="000A5A38"/>
    <w:rsid w:val="000A6D20"/>
    <w:rsid w:val="000B0143"/>
    <w:rsid w:val="000B0B6B"/>
    <w:rsid w:val="000B0C59"/>
    <w:rsid w:val="000B37BA"/>
    <w:rsid w:val="000B41B2"/>
    <w:rsid w:val="000B448A"/>
    <w:rsid w:val="000B4F86"/>
    <w:rsid w:val="000B50A8"/>
    <w:rsid w:val="000B5E26"/>
    <w:rsid w:val="000B5FA0"/>
    <w:rsid w:val="000B6852"/>
    <w:rsid w:val="000B6D9A"/>
    <w:rsid w:val="000B79A5"/>
    <w:rsid w:val="000C3D78"/>
    <w:rsid w:val="000C45FD"/>
    <w:rsid w:val="000C535B"/>
    <w:rsid w:val="000C6959"/>
    <w:rsid w:val="000C6981"/>
    <w:rsid w:val="000C7B5C"/>
    <w:rsid w:val="000D097A"/>
    <w:rsid w:val="000D58F6"/>
    <w:rsid w:val="000D5F35"/>
    <w:rsid w:val="000D620D"/>
    <w:rsid w:val="000D6248"/>
    <w:rsid w:val="000D701E"/>
    <w:rsid w:val="000D7612"/>
    <w:rsid w:val="000E0524"/>
    <w:rsid w:val="000E089B"/>
    <w:rsid w:val="000E3927"/>
    <w:rsid w:val="000F005C"/>
    <w:rsid w:val="000F3924"/>
    <w:rsid w:val="000F498E"/>
    <w:rsid w:val="001009F8"/>
    <w:rsid w:val="00101082"/>
    <w:rsid w:val="001029A7"/>
    <w:rsid w:val="00103F75"/>
    <w:rsid w:val="001055E5"/>
    <w:rsid w:val="00105B67"/>
    <w:rsid w:val="00105FA8"/>
    <w:rsid w:val="00107426"/>
    <w:rsid w:val="001078A5"/>
    <w:rsid w:val="00110E7B"/>
    <w:rsid w:val="00111762"/>
    <w:rsid w:val="00111F6E"/>
    <w:rsid w:val="00111F9C"/>
    <w:rsid w:val="00112BBF"/>
    <w:rsid w:val="001139A8"/>
    <w:rsid w:val="001150A4"/>
    <w:rsid w:val="00115AA1"/>
    <w:rsid w:val="00117ECB"/>
    <w:rsid w:val="00120648"/>
    <w:rsid w:val="00121FFB"/>
    <w:rsid w:val="001230B0"/>
    <w:rsid w:val="00123154"/>
    <w:rsid w:val="00123691"/>
    <w:rsid w:val="00123A90"/>
    <w:rsid w:val="00124971"/>
    <w:rsid w:val="0012600D"/>
    <w:rsid w:val="00126A24"/>
    <w:rsid w:val="001271A5"/>
    <w:rsid w:val="0013098F"/>
    <w:rsid w:val="00131659"/>
    <w:rsid w:val="001338F6"/>
    <w:rsid w:val="00140557"/>
    <w:rsid w:val="001408A7"/>
    <w:rsid w:val="001419F3"/>
    <w:rsid w:val="0014430D"/>
    <w:rsid w:val="00145039"/>
    <w:rsid w:val="00147A31"/>
    <w:rsid w:val="0015036B"/>
    <w:rsid w:val="0015040B"/>
    <w:rsid w:val="001505E1"/>
    <w:rsid w:val="00151157"/>
    <w:rsid w:val="001514F0"/>
    <w:rsid w:val="001563F8"/>
    <w:rsid w:val="0015640C"/>
    <w:rsid w:val="00156B70"/>
    <w:rsid w:val="00157B8A"/>
    <w:rsid w:val="0016041D"/>
    <w:rsid w:val="0016144B"/>
    <w:rsid w:val="00161B8D"/>
    <w:rsid w:val="00161F49"/>
    <w:rsid w:val="001639DD"/>
    <w:rsid w:val="00163A3B"/>
    <w:rsid w:val="00164181"/>
    <w:rsid w:val="0016510C"/>
    <w:rsid w:val="00165352"/>
    <w:rsid w:val="00167FFD"/>
    <w:rsid w:val="0017248A"/>
    <w:rsid w:val="00172972"/>
    <w:rsid w:val="00172E75"/>
    <w:rsid w:val="00173B06"/>
    <w:rsid w:val="00174E37"/>
    <w:rsid w:val="0017552F"/>
    <w:rsid w:val="00175926"/>
    <w:rsid w:val="001766C6"/>
    <w:rsid w:val="001776B6"/>
    <w:rsid w:val="00180CC1"/>
    <w:rsid w:val="00181452"/>
    <w:rsid w:val="00181752"/>
    <w:rsid w:val="00182902"/>
    <w:rsid w:val="001847DE"/>
    <w:rsid w:val="00184B65"/>
    <w:rsid w:val="00186BE1"/>
    <w:rsid w:val="001905C2"/>
    <w:rsid w:val="00193DF5"/>
    <w:rsid w:val="00193FCA"/>
    <w:rsid w:val="001972FA"/>
    <w:rsid w:val="001A0386"/>
    <w:rsid w:val="001A11F9"/>
    <w:rsid w:val="001A2B6E"/>
    <w:rsid w:val="001A3007"/>
    <w:rsid w:val="001A4235"/>
    <w:rsid w:val="001A5E86"/>
    <w:rsid w:val="001A6C60"/>
    <w:rsid w:val="001B055D"/>
    <w:rsid w:val="001B5296"/>
    <w:rsid w:val="001B5D47"/>
    <w:rsid w:val="001B6249"/>
    <w:rsid w:val="001B7AC7"/>
    <w:rsid w:val="001C5189"/>
    <w:rsid w:val="001C72AD"/>
    <w:rsid w:val="001C78CD"/>
    <w:rsid w:val="001D04E3"/>
    <w:rsid w:val="001D0D8A"/>
    <w:rsid w:val="001D0E2A"/>
    <w:rsid w:val="001D0E78"/>
    <w:rsid w:val="001D1A3B"/>
    <w:rsid w:val="001D2831"/>
    <w:rsid w:val="001D415D"/>
    <w:rsid w:val="001D4501"/>
    <w:rsid w:val="001D4A91"/>
    <w:rsid w:val="001D5E31"/>
    <w:rsid w:val="001D6601"/>
    <w:rsid w:val="001E1BDB"/>
    <w:rsid w:val="001E37C7"/>
    <w:rsid w:val="001E397B"/>
    <w:rsid w:val="001F1A33"/>
    <w:rsid w:val="001F1AE6"/>
    <w:rsid w:val="001F1D61"/>
    <w:rsid w:val="001F2284"/>
    <w:rsid w:val="001F347B"/>
    <w:rsid w:val="001F3C29"/>
    <w:rsid w:val="001F6F28"/>
    <w:rsid w:val="002003F8"/>
    <w:rsid w:val="00200E53"/>
    <w:rsid w:val="00202ACD"/>
    <w:rsid w:val="00206BDB"/>
    <w:rsid w:val="00206CC0"/>
    <w:rsid w:val="002105B1"/>
    <w:rsid w:val="0021126D"/>
    <w:rsid w:val="00214981"/>
    <w:rsid w:val="00214CBF"/>
    <w:rsid w:val="002204BA"/>
    <w:rsid w:val="002206C6"/>
    <w:rsid w:val="00221012"/>
    <w:rsid w:val="002210B6"/>
    <w:rsid w:val="00223214"/>
    <w:rsid w:val="0022340F"/>
    <w:rsid w:val="00223D83"/>
    <w:rsid w:val="0022597E"/>
    <w:rsid w:val="00226EB2"/>
    <w:rsid w:val="002301D2"/>
    <w:rsid w:val="002306DD"/>
    <w:rsid w:val="002308F2"/>
    <w:rsid w:val="00230E3E"/>
    <w:rsid w:val="00230ED1"/>
    <w:rsid w:val="00231220"/>
    <w:rsid w:val="00231EED"/>
    <w:rsid w:val="00232CD6"/>
    <w:rsid w:val="0023489B"/>
    <w:rsid w:val="002370F5"/>
    <w:rsid w:val="002373EA"/>
    <w:rsid w:val="0023789B"/>
    <w:rsid w:val="00237AB1"/>
    <w:rsid w:val="002409AE"/>
    <w:rsid w:val="00241433"/>
    <w:rsid w:val="002416A5"/>
    <w:rsid w:val="00242E04"/>
    <w:rsid w:val="00243E0B"/>
    <w:rsid w:val="002515C8"/>
    <w:rsid w:val="002515CC"/>
    <w:rsid w:val="00251AC1"/>
    <w:rsid w:val="00252C5B"/>
    <w:rsid w:val="00252EDC"/>
    <w:rsid w:val="002543EB"/>
    <w:rsid w:val="00254A5B"/>
    <w:rsid w:val="00257407"/>
    <w:rsid w:val="002574D1"/>
    <w:rsid w:val="002601E0"/>
    <w:rsid w:val="00263504"/>
    <w:rsid w:val="00263889"/>
    <w:rsid w:val="00263FCF"/>
    <w:rsid w:val="002644AB"/>
    <w:rsid w:val="0026477C"/>
    <w:rsid w:val="00265B0F"/>
    <w:rsid w:val="00265B4A"/>
    <w:rsid w:val="00266E9F"/>
    <w:rsid w:val="00270CFE"/>
    <w:rsid w:val="00271811"/>
    <w:rsid w:val="00272F50"/>
    <w:rsid w:val="00273366"/>
    <w:rsid w:val="00273CEB"/>
    <w:rsid w:val="00276926"/>
    <w:rsid w:val="00277CF0"/>
    <w:rsid w:val="0028041B"/>
    <w:rsid w:val="00280EE2"/>
    <w:rsid w:val="00281F52"/>
    <w:rsid w:val="0028305A"/>
    <w:rsid w:val="002832F2"/>
    <w:rsid w:val="00283E29"/>
    <w:rsid w:val="00291566"/>
    <w:rsid w:val="0029291C"/>
    <w:rsid w:val="00295A36"/>
    <w:rsid w:val="00296282"/>
    <w:rsid w:val="002973A5"/>
    <w:rsid w:val="002A0047"/>
    <w:rsid w:val="002A0CD6"/>
    <w:rsid w:val="002A24D6"/>
    <w:rsid w:val="002A2EFF"/>
    <w:rsid w:val="002A3A11"/>
    <w:rsid w:val="002A62A4"/>
    <w:rsid w:val="002B027E"/>
    <w:rsid w:val="002B0E81"/>
    <w:rsid w:val="002B26D6"/>
    <w:rsid w:val="002B2E24"/>
    <w:rsid w:val="002B35F8"/>
    <w:rsid w:val="002B3713"/>
    <w:rsid w:val="002B42CC"/>
    <w:rsid w:val="002B5EEB"/>
    <w:rsid w:val="002C03A6"/>
    <w:rsid w:val="002C0BE4"/>
    <w:rsid w:val="002C104C"/>
    <w:rsid w:val="002C1A3A"/>
    <w:rsid w:val="002C25B9"/>
    <w:rsid w:val="002C5634"/>
    <w:rsid w:val="002D1EF8"/>
    <w:rsid w:val="002D2969"/>
    <w:rsid w:val="002D3D73"/>
    <w:rsid w:val="002E0A3A"/>
    <w:rsid w:val="002E1281"/>
    <w:rsid w:val="002E28E8"/>
    <w:rsid w:val="002E2A20"/>
    <w:rsid w:val="002E369C"/>
    <w:rsid w:val="002E4C4B"/>
    <w:rsid w:val="002E4EA0"/>
    <w:rsid w:val="002E5801"/>
    <w:rsid w:val="002F0AC5"/>
    <w:rsid w:val="002F1BA2"/>
    <w:rsid w:val="002F2BF1"/>
    <w:rsid w:val="002F5003"/>
    <w:rsid w:val="002F5BC6"/>
    <w:rsid w:val="002F6AB0"/>
    <w:rsid w:val="002F6E85"/>
    <w:rsid w:val="0030003F"/>
    <w:rsid w:val="003001E7"/>
    <w:rsid w:val="0030036C"/>
    <w:rsid w:val="00300999"/>
    <w:rsid w:val="0030129E"/>
    <w:rsid w:val="003014FA"/>
    <w:rsid w:val="00301BAC"/>
    <w:rsid w:val="003034E0"/>
    <w:rsid w:val="00306641"/>
    <w:rsid w:val="0030731B"/>
    <w:rsid w:val="003075FA"/>
    <w:rsid w:val="0030796C"/>
    <w:rsid w:val="003119BF"/>
    <w:rsid w:val="003147DF"/>
    <w:rsid w:val="00317E71"/>
    <w:rsid w:val="00317F7C"/>
    <w:rsid w:val="0032053B"/>
    <w:rsid w:val="00321A03"/>
    <w:rsid w:val="00323125"/>
    <w:rsid w:val="0032313F"/>
    <w:rsid w:val="003253C4"/>
    <w:rsid w:val="00327BC3"/>
    <w:rsid w:val="00330C07"/>
    <w:rsid w:val="003315BD"/>
    <w:rsid w:val="00331D33"/>
    <w:rsid w:val="00331F7F"/>
    <w:rsid w:val="00332105"/>
    <w:rsid w:val="00332C79"/>
    <w:rsid w:val="00332D44"/>
    <w:rsid w:val="003364CB"/>
    <w:rsid w:val="00336996"/>
    <w:rsid w:val="003370E0"/>
    <w:rsid w:val="00337AE3"/>
    <w:rsid w:val="00337ECE"/>
    <w:rsid w:val="00340299"/>
    <w:rsid w:val="003404F5"/>
    <w:rsid w:val="0034136F"/>
    <w:rsid w:val="00341529"/>
    <w:rsid w:val="003429FF"/>
    <w:rsid w:val="0034341D"/>
    <w:rsid w:val="003434E1"/>
    <w:rsid w:val="00343A30"/>
    <w:rsid w:val="00344F98"/>
    <w:rsid w:val="0035205B"/>
    <w:rsid w:val="0035254F"/>
    <w:rsid w:val="00352742"/>
    <w:rsid w:val="00355E79"/>
    <w:rsid w:val="0035716B"/>
    <w:rsid w:val="00357EFD"/>
    <w:rsid w:val="003605F9"/>
    <w:rsid w:val="00361F48"/>
    <w:rsid w:val="00363246"/>
    <w:rsid w:val="0036330C"/>
    <w:rsid w:val="00363AEC"/>
    <w:rsid w:val="00363CC1"/>
    <w:rsid w:val="003721B5"/>
    <w:rsid w:val="003721D2"/>
    <w:rsid w:val="00373CB7"/>
    <w:rsid w:val="00376BEA"/>
    <w:rsid w:val="00377B50"/>
    <w:rsid w:val="0038057E"/>
    <w:rsid w:val="00381E12"/>
    <w:rsid w:val="0038201E"/>
    <w:rsid w:val="003823C4"/>
    <w:rsid w:val="00383027"/>
    <w:rsid w:val="003844A4"/>
    <w:rsid w:val="00384898"/>
    <w:rsid w:val="00385F3E"/>
    <w:rsid w:val="00390910"/>
    <w:rsid w:val="003910D9"/>
    <w:rsid w:val="003911C7"/>
    <w:rsid w:val="00392476"/>
    <w:rsid w:val="00392C0D"/>
    <w:rsid w:val="00393ED9"/>
    <w:rsid w:val="00394EAB"/>
    <w:rsid w:val="0039511A"/>
    <w:rsid w:val="003954D6"/>
    <w:rsid w:val="003969DD"/>
    <w:rsid w:val="003971C5"/>
    <w:rsid w:val="00397371"/>
    <w:rsid w:val="00397428"/>
    <w:rsid w:val="003A0C18"/>
    <w:rsid w:val="003A447E"/>
    <w:rsid w:val="003A44E6"/>
    <w:rsid w:val="003A507D"/>
    <w:rsid w:val="003A62DC"/>
    <w:rsid w:val="003A7408"/>
    <w:rsid w:val="003B07E1"/>
    <w:rsid w:val="003B0828"/>
    <w:rsid w:val="003B1553"/>
    <w:rsid w:val="003B3F38"/>
    <w:rsid w:val="003B50E0"/>
    <w:rsid w:val="003B546D"/>
    <w:rsid w:val="003B5605"/>
    <w:rsid w:val="003B7465"/>
    <w:rsid w:val="003B7DBA"/>
    <w:rsid w:val="003C168A"/>
    <w:rsid w:val="003C4598"/>
    <w:rsid w:val="003C708C"/>
    <w:rsid w:val="003C75DE"/>
    <w:rsid w:val="003D21C0"/>
    <w:rsid w:val="003D26EF"/>
    <w:rsid w:val="003D5080"/>
    <w:rsid w:val="003E23F7"/>
    <w:rsid w:val="003E2EBE"/>
    <w:rsid w:val="003E3C8F"/>
    <w:rsid w:val="003E4EC0"/>
    <w:rsid w:val="003E5109"/>
    <w:rsid w:val="003E5661"/>
    <w:rsid w:val="003E5983"/>
    <w:rsid w:val="003E5E7A"/>
    <w:rsid w:val="003E6D17"/>
    <w:rsid w:val="003E7143"/>
    <w:rsid w:val="003E7BAA"/>
    <w:rsid w:val="003F0065"/>
    <w:rsid w:val="003F0324"/>
    <w:rsid w:val="003F29D9"/>
    <w:rsid w:val="003F4155"/>
    <w:rsid w:val="003F5828"/>
    <w:rsid w:val="003F5F06"/>
    <w:rsid w:val="003F7B6B"/>
    <w:rsid w:val="003F7DC2"/>
    <w:rsid w:val="004009B0"/>
    <w:rsid w:val="0040255B"/>
    <w:rsid w:val="0040302B"/>
    <w:rsid w:val="00403477"/>
    <w:rsid w:val="00404775"/>
    <w:rsid w:val="004057DD"/>
    <w:rsid w:val="004063F6"/>
    <w:rsid w:val="00407855"/>
    <w:rsid w:val="00412291"/>
    <w:rsid w:val="00413758"/>
    <w:rsid w:val="00413DF3"/>
    <w:rsid w:val="00414845"/>
    <w:rsid w:val="00415066"/>
    <w:rsid w:val="0041550F"/>
    <w:rsid w:val="004157A1"/>
    <w:rsid w:val="004168DB"/>
    <w:rsid w:val="004173C6"/>
    <w:rsid w:val="00417991"/>
    <w:rsid w:val="00417994"/>
    <w:rsid w:val="004203C4"/>
    <w:rsid w:val="004217E5"/>
    <w:rsid w:val="004229B7"/>
    <w:rsid w:val="004232DF"/>
    <w:rsid w:val="0042360D"/>
    <w:rsid w:val="004276EC"/>
    <w:rsid w:val="00427AAD"/>
    <w:rsid w:val="0043180F"/>
    <w:rsid w:val="0043208C"/>
    <w:rsid w:val="00432A3C"/>
    <w:rsid w:val="00432D51"/>
    <w:rsid w:val="004338E3"/>
    <w:rsid w:val="004344A7"/>
    <w:rsid w:val="00436417"/>
    <w:rsid w:val="004404BE"/>
    <w:rsid w:val="00440AD9"/>
    <w:rsid w:val="004425C9"/>
    <w:rsid w:val="00442C86"/>
    <w:rsid w:val="004431F9"/>
    <w:rsid w:val="00445EB3"/>
    <w:rsid w:val="004460DF"/>
    <w:rsid w:val="00450F6A"/>
    <w:rsid w:val="004527A8"/>
    <w:rsid w:val="004532D1"/>
    <w:rsid w:val="00454BD9"/>
    <w:rsid w:val="00454DB6"/>
    <w:rsid w:val="00454E1A"/>
    <w:rsid w:val="004561C7"/>
    <w:rsid w:val="00456C9D"/>
    <w:rsid w:val="004611F4"/>
    <w:rsid w:val="004621A2"/>
    <w:rsid w:val="004633AF"/>
    <w:rsid w:val="004637A9"/>
    <w:rsid w:val="004651C0"/>
    <w:rsid w:val="004664C5"/>
    <w:rsid w:val="00472407"/>
    <w:rsid w:val="00474C0C"/>
    <w:rsid w:val="00474E79"/>
    <w:rsid w:val="00475CF7"/>
    <w:rsid w:val="004763CD"/>
    <w:rsid w:val="00482ADE"/>
    <w:rsid w:val="00482AFF"/>
    <w:rsid w:val="00483BA2"/>
    <w:rsid w:val="004850D1"/>
    <w:rsid w:val="0048752D"/>
    <w:rsid w:val="00490B9E"/>
    <w:rsid w:val="00491138"/>
    <w:rsid w:val="00491193"/>
    <w:rsid w:val="00494A55"/>
    <w:rsid w:val="004951FC"/>
    <w:rsid w:val="00495A68"/>
    <w:rsid w:val="004963FA"/>
    <w:rsid w:val="004A0FD0"/>
    <w:rsid w:val="004A16D2"/>
    <w:rsid w:val="004A16FC"/>
    <w:rsid w:val="004A1DBC"/>
    <w:rsid w:val="004A699F"/>
    <w:rsid w:val="004A6E8A"/>
    <w:rsid w:val="004A7234"/>
    <w:rsid w:val="004B0239"/>
    <w:rsid w:val="004B044B"/>
    <w:rsid w:val="004B0B78"/>
    <w:rsid w:val="004B1FDF"/>
    <w:rsid w:val="004B313E"/>
    <w:rsid w:val="004B31C3"/>
    <w:rsid w:val="004B3803"/>
    <w:rsid w:val="004B3A05"/>
    <w:rsid w:val="004B4EA7"/>
    <w:rsid w:val="004B59C9"/>
    <w:rsid w:val="004B5CA0"/>
    <w:rsid w:val="004B5D0B"/>
    <w:rsid w:val="004B5F7C"/>
    <w:rsid w:val="004B6B86"/>
    <w:rsid w:val="004B6DAB"/>
    <w:rsid w:val="004C0330"/>
    <w:rsid w:val="004C04EC"/>
    <w:rsid w:val="004C490D"/>
    <w:rsid w:val="004C5730"/>
    <w:rsid w:val="004D004F"/>
    <w:rsid w:val="004D1890"/>
    <w:rsid w:val="004D1BB2"/>
    <w:rsid w:val="004D2DEC"/>
    <w:rsid w:val="004D72DB"/>
    <w:rsid w:val="004E168B"/>
    <w:rsid w:val="004E2BC6"/>
    <w:rsid w:val="004E3A4C"/>
    <w:rsid w:val="004E4CCE"/>
    <w:rsid w:val="004E4DD8"/>
    <w:rsid w:val="004E5F0C"/>
    <w:rsid w:val="004E7089"/>
    <w:rsid w:val="004E7DB6"/>
    <w:rsid w:val="004F0ECD"/>
    <w:rsid w:val="004F1C5A"/>
    <w:rsid w:val="004F3009"/>
    <w:rsid w:val="004F5AA5"/>
    <w:rsid w:val="004F6B20"/>
    <w:rsid w:val="004F6D2A"/>
    <w:rsid w:val="004F6D5E"/>
    <w:rsid w:val="004F7A2B"/>
    <w:rsid w:val="004F7DD8"/>
    <w:rsid w:val="0050188C"/>
    <w:rsid w:val="00502353"/>
    <w:rsid w:val="00506EA8"/>
    <w:rsid w:val="00507779"/>
    <w:rsid w:val="0051001C"/>
    <w:rsid w:val="005107A2"/>
    <w:rsid w:val="00511811"/>
    <w:rsid w:val="00511C06"/>
    <w:rsid w:val="00512334"/>
    <w:rsid w:val="00512ED7"/>
    <w:rsid w:val="00513E3F"/>
    <w:rsid w:val="00515DED"/>
    <w:rsid w:val="005167E3"/>
    <w:rsid w:val="005178B4"/>
    <w:rsid w:val="00517E06"/>
    <w:rsid w:val="00522D91"/>
    <w:rsid w:val="00525FC5"/>
    <w:rsid w:val="00527105"/>
    <w:rsid w:val="005328E1"/>
    <w:rsid w:val="00535F37"/>
    <w:rsid w:val="005363D1"/>
    <w:rsid w:val="00536455"/>
    <w:rsid w:val="005365A8"/>
    <w:rsid w:val="00536D2F"/>
    <w:rsid w:val="00540092"/>
    <w:rsid w:val="00540790"/>
    <w:rsid w:val="005436A0"/>
    <w:rsid w:val="005447AC"/>
    <w:rsid w:val="005448B3"/>
    <w:rsid w:val="00546DE8"/>
    <w:rsid w:val="005503E5"/>
    <w:rsid w:val="00552825"/>
    <w:rsid w:val="005532B9"/>
    <w:rsid w:val="00554198"/>
    <w:rsid w:val="0055464E"/>
    <w:rsid w:val="00556F7A"/>
    <w:rsid w:val="00560FD0"/>
    <w:rsid w:val="00561A2F"/>
    <w:rsid w:val="00563CDB"/>
    <w:rsid w:val="00564E5A"/>
    <w:rsid w:val="00565BCC"/>
    <w:rsid w:val="005728B7"/>
    <w:rsid w:val="005731BB"/>
    <w:rsid w:val="0057416B"/>
    <w:rsid w:val="00574994"/>
    <w:rsid w:val="00575775"/>
    <w:rsid w:val="0058046C"/>
    <w:rsid w:val="00580CF5"/>
    <w:rsid w:val="00581356"/>
    <w:rsid w:val="00583D25"/>
    <w:rsid w:val="00590C05"/>
    <w:rsid w:val="00590E75"/>
    <w:rsid w:val="00592B33"/>
    <w:rsid w:val="00594D30"/>
    <w:rsid w:val="005A035E"/>
    <w:rsid w:val="005A11F4"/>
    <w:rsid w:val="005A143E"/>
    <w:rsid w:val="005A15A8"/>
    <w:rsid w:val="005A24B1"/>
    <w:rsid w:val="005A3469"/>
    <w:rsid w:val="005A3C32"/>
    <w:rsid w:val="005A48CF"/>
    <w:rsid w:val="005A7123"/>
    <w:rsid w:val="005B0D5F"/>
    <w:rsid w:val="005B1732"/>
    <w:rsid w:val="005B1745"/>
    <w:rsid w:val="005B4083"/>
    <w:rsid w:val="005B68FD"/>
    <w:rsid w:val="005B6B75"/>
    <w:rsid w:val="005B7A69"/>
    <w:rsid w:val="005C1402"/>
    <w:rsid w:val="005C15C0"/>
    <w:rsid w:val="005C23B9"/>
    <w:rsid w:val="005C30A8"/>
    <w:rsid w:val="005C44B4"/>
    <w:rsid w:val="005C5F57"/>
    <w:rsid w:val="005C6323"/>
    <w:rsid w:val="005C6427"/>
    <w:rsid w:val="005C74C9"/>
    <w:rsid w:val="005D0F19"/>
    <w:rsid w:val="005D29BD"/>
    <w:rsid w:val="005D35A8"/>
    <w:rsid w:val="005D3CBD"/>
    <w:rsid w:val="005D4379"/>
    <w:rsid w:val="005D4C92"/>
    <w:rsid w:val="005D52CB"/>
    <w:rsid w:val="005D792F"/>
    <w:rsid w:val="005D7EBB"/>
    <w:rsid w:val="005E06CC"/>
    <w:rsid w:val="005E155F"/>
    <w:rsid w:val="005E1CB9"/>
    <w:rsid w:val="005E1F83"/>
    <w:rsid w:val="005E3A1A"/>
    <w:rsid w:val="005E5FD5"/>
    <w:rsid w:val="005E62BE"/>
    <w:rsid w:val="005E65CB"/>
    <w:rsid w:val="005E666A"/>
    <w:rsid w:val="005F0979"/>
    <w:rsid w:val="005F0D2E"/>
    <w:rsid w:val="005F0E21"/>
    <w:rsid w:val="005F3BD3"/>
    <w:rsid w:val="005F44C3"/>
    <w:rsid w:val="005F47A0"/>
    <w:rsid w:val="005F4E46"/>
    <w:rsid w:val="005F4EDA"/>
    <w:rsid w:val="005F5AEF"/>
    <w:rsid w:val="005F5F9C"/>
    <w:rsid w:val="005F6B60"/>
    <w:rsid w:val="00601628"/>
    <w:rsid w:val="0060293A"/>
    <w:rsid w:val="00603F65"/>
    <w:rsid w:val="006057CB"/>
    <w:rsid w:val="0060715F"/>
    <w:rsid w:val="00607948"/>
    <w:rsid w:val="006107D1"/>
    <w:rsid w:val="006112A6"/>
    <w:rsid w:val="006123DB"/>
    <w:rsid w:val="00612CC0"/>
    <w:rsid w:val="00620CCC"/>
    <w:rsid w:val="00620ED6"/>
    <w:rsid w:val="006215F9"/>
    <w:rsid w:val="00621C5B"/>
    <w:rsid w:val="006232D4"/>
    <w:rsid w:val="006234A9"/>
    <w:rsid w:val="00624636"/>
    <w:rsid w:val="006264DC"/>
    <w:rsid w:val="00627184"/>
    <w:rsid w:val="00627C21"/>
    <w:rsid w:val="006308B9"/>
    <w:rsid w:val="006315E3"/>
    <w:rsid w:val="00632EE4"/>
    <w:rsid w:val="00633AB8"/>
    <w:rsid w:val="00633D05"/>
    <w:rsid w:val="0063610F"/>
    <w:rsid w:val="006368F0"/>
    <w:rsid w:val="00636CBE"/>
    <w:rsid w:val="006378D6"/>
    <w:rsid w:val="00637F9F"/>
    <w:rsid w:val="0064061A"/>
    <w:rsid w:val="00641BFB"/>
    <w:rsid w:val="00641D7B"/>
    <w:rsid w:val="006428D7"/>
    <w:rsid w:val="00642E7E"/>
    <w:rsid w:val="0064377C"/>
    <w:rsid w:val="00646DC4"/>
    <w:rsid w:val="00650CBD"/>
    <w:rsid w:val="006512E4"/>
    <w:rsid w:val="00652254"/>
    <w:rsid w:val="00652BA8"/>
    <w:rsid w:val="00654A01"/>
    <w:rsid w:val="00654C0A"/>
    <w:rsid w:val="00654CD4"/>
    <w:rsid w:val="006555A1"/>
    <w:rsid w:val="00656E3B"/>
    <w:rsid w:val="0066160B"/>
    <w:rsid w:val="0066181B"/>
    <w:rsid w:val="006618D0"/>
    <w:rsid w:val="006620AB"/>
    <w:rsid w:val="00662A2A"/>
    <w:rsid w:val="0066317D"/>
    <w:rsid w:val="0066520A"/>
    <w:rsid w:val="006657E9"/>
    <w:rsid w:val="00666B0E"/>
    <w:rsid w:val="00670ADA"/>
    <w:rsid w:val="0067184A"/>
    <w:rsid w:val="00671CD7"/>
    <w:rsid w:val="00672208"/>
    <w:rsid w:val="0067264B"/>
    <w:rsid w:val="006733CA"/>
    <w:rsid w:val="00674599"/>
    <w:rsid w:val="006751C6"/>
    <w:rsid w:val="00675E61"/>
    <w:rsid w:val="00676BAB"/>
    <w:rsid w:val="00677E92"/>
    <w:rsid w:val="00680439"/>
    <w:rsid w:val="00681620"/>
    <w:rsid w:val="00681F38"/>
    <w:rsid w:val="00682AD5"/>
    <w:rsid w:val="00683BA2"/>
    <w:rsid w:val="0068420C"/>
    <w:rsid w:val="00684361"/>
    <w:rsid w:val="00685A78"/>
    <w:rsid w:val="0068638A"/>
    <w:rsid w:val="00687D12"/>
    <w:rsid w:val="00687FA2"/>
    <w:rsid w:val="0069004F"/>
    <w:rsid w:val="006902AA"/>
    <w:rsid w:val="006920A6"/>
    <w:rsid w:val="0069357C"/>
    <w:rsid w:val="00693BD0"/>
    <w:rsid w:val="00696B8B"/>
    <w:rsid w:val="006973C4"/>
    <w:rsid w:val="006A0313"/>
    <w:rsid w:val="006A09DE"/>
    <w:rsid w:val="006A16DB"/>
    <w:rsid w:val="006A2C92"/>
    <w:rsid w:val="006A3716"/>
    <w:rsid w:val="006A3E2A"/>
    <w:rsid w:val="006A5C3D"/>
    <w:rsid w:val="006A6F06"/>
    <w:rsid w:val="006B156F"/>
    <w:rsid w:val="006B2A8F"/>
    <w:rsid w:val="006B3E2E"/>
    <w:rsid w:val="006B7D7F"/>
    <w:rsid w:val="006C3267"/>
    <w:rsid w:val="006C370D"/>
    <w:rsid w:val="006C5224"/>
    <w:rsid w:val="006C681A"/>
    <w:rsid w:val="006C7ED8"/>
    <w:rsid w:val="006D12AD"/>
    <w:rsid w:val="006D1FC3"/>
    <w:rsid w:val="006D2B37"/>
    <w:rsid w:val="006E036B"/>
    <w:rsid w:val="006E2D07"/>
    <w:rsid w:val="006E2D4F"/>
    <w:rsid w:val="006E3F09"/>
    <w:rsid w:val="006E4054"/>
    <w:rsid w:val="006E75DE"/>
    <w:rsid w:val="006F05C9"/>
    <w:rsid w:val="006F1803"/>
    <w:rsid w:val="006F378D"/>
    <w:rsid w:val="006F41A6"/>
    <w:rsid w:val="006F5161"/>
    <w:rsid w:val="006F6715"/>
    <w:rsid w:val="006F680E"/>
    <w:rsid w:val="006F6954"/>
    <w:rsid w:val="00700B70"/>
    <w:rsid w:val="00703230"/>
    <w:rsid w:val="00704880"/>
    <w:rsid w:val="0070535A"/>
    <w:rsid w:val="0070687D"/>
    <w:rsid w:val="007078A0"/>
    <w:rsid w:val="00707A2B"/>
    <w:rsid w:val="00707EAC"/>
    <w:rsid w:val="007107DE"/>
    <w:rsid w:val="0071125F"/>
    <w:rsid w:val="007136B2"/>
    <w:rsid w:val="00714E12"/>
    <w:rsid w:val="007150EF"/>
    <w:rsid w:val="00715505"/>
    <w:rsid w:val="00716563"/>
    <w:rsid w:val="007226BC"/>
    <w:rsid w:val="00722B1C"/>
    <w:rsid w:val="00723561"/>
    <w:rsid w:val="00725D28"/>
    <w:rsid w:val="00730C9A"/>
    <w:rsid w:val="00732276"/>
    <w:rsid w:val="007323E1"/>
    <w:rsid w:val="00733741"/>
    <w:rsid w:val="0073429C"/>
    <w:rsid w:val="007343FA"/>
    <w:rsid w:val="00734494"/>
    <w:rsid w:val="0073514D"/>
    <w:rsid w:val="0073582C"/>
    <w:rsid w:val="00735AD9"/>
    <w:rsid w:val="0073685A"/>
    <w:rsid w:val="0073734E"/>
    <w:rsid w:val="007379EC"/>
    <w:rsid w:val="00737ED4"/>
    <w:rsid w:val="00740393"/>
    <w:rsid w:val="00740F0A"/>
    <w:rsid w:val="00741E5F"/>
    <w:rsid w:val="00742D2B"/>
    <w:rsid w:val="00742FCC"/>
    <w:rsid w:val="007459A2"/>
    <w:rsid w:val="007479D8"/>
    <w:rsid w:val="00747C95"/>
    <w:rsid w:val="00750421"/>
    <w:rsid w:val="007507F4"/>
    <w:rsid w:val="0075105F"/>
    <w:rsid w:val="007539D0"/>
    <w:rsid w:val="00755381"/>
    <w:rsid w:val="00756A17"/>
    <w:rsid w:val="00756E8E"/>
    <w:rsid w:val="0076074F"/>
    <w:rsid w:val="0076244F"/>
    <w:rsid w:val="007629E8"/>
    <w:rsid w:val="0076336B"/>
    <w:rsid w:val="007641DC"/>
    <w:rsid w:val="0076515E"/>
    <w:rsid w:val="00770A5E"/>
    <w:rsid w:val="00771D6C"/>
    <w:rsid w:val="007720C8"/>
    <w:rsid w:val="00772A9F"/>
    <w:rsid w:val="00773F30"/>
    <w:rsid w:val="00774471"/>
    <w:rsid w:val="00776AE6"/>
    <w:rsid w:val="00781599"/>
    <w:rsid w:val="00784747"/>
    <w:rsid w:val="00784D33"/>
    <w:rsid w:val="00785458"/>
    <w:rsid w:val="00790086"/>
    <w:rsid w:val="0079066D"/>
    <w:rsid w:val="007936A1"/>
    <w:rsid w:val="0079483A"/>
    <w:rsid w:val="0079535B"/>
    <w:rsid w:val="00797705"/>
    <w:rsid w:val="007A0E83"/>
    <w:rsid w:val="007A2132"/>
    <w:rsid w:val="007A48C9"/>
    <w:rsid w:val="007A5248"/>
    <w:rsid w:val="007A64F6"/>
    <w:rsid w:val="007A7574"/>
    <w:rsid w:val="007A7C52"/>
    <w:rsid w:val="007A7CF1"/>
    <w:rsid w:val="007B203F"/>
    <w:rsid w:val="007B2406"/>
    <w:rsid w:val="007B245C"/>
    <w:rsid w:val="007B567E"/>
    <w:rsid w:val="007B56D8"/>
    <w:rsid w:val="007B6315"/>
    <w:rsid w:val="007B75DE"/>
    <w:rsid w:val="007C0499"/>
    <w:rsid w:val="007C23DC"/>
    <w:rsid w:val="007C3372"/>
    <w:rsid w:val="007C6E14"/>
    <w:rsid w:val="007C7550"/>
    <w:rsid w:val="007C7CCF"/>
    <w:rsid w:val="007D028A"/>
    <w:rsid w:val="007D02AE"/>
    <w:rsid w:val="007D07C3"/>
    <w:rsid w:val="007D23CA"/>
    <w:rsid w:val="007D27CD"/>
    <w:rsid w:val="007D501E"/>
    <w:rsid w:val="007D6EB5"/>
    <w:rsid w:val="007D72B4"/>
    <w:rsid w:val="007D7587"/>
    <w:rsid w:val="007E03B0"/>
    <w:rsid w:val="007E0EC9"/>
    <w:rsid w:val="007E1588"/>
    <w:rsid w:val="007E1C4F"/>
    <w:rsid w:val="007E53B2"/>
    <w:rsid w:val="007E6D06"/>
    <w:rsid w:val="007E701D"/>
    <w:rsid w:val="007E71F8"/>
    <w:rsid w:val="007F056F"/>
    <w:rsid w:val="007F338D"/>
    <w:rsid w:val="007F3718"/>
    <w:rsid w:val="007F3F7F"/>
    <w:rsid w:val="007F7912"/>
    <w:rsid w:val="0080089C"/>
    <w:rsid w:val="00801234"/>
    <w:rsid w:val="008023D2"/>
    <w:rsid w:val="00803CC2"/>
    <w:rsid w:val="008044BA"/>
    <w:rsid w:val="0080462B"/>
    <w:rsid w:val="0080597F"/>
    <w:rsid w:val="00807C9B"/>
    <w:rsid w:val="008101C4"/>
    <w:rsid w:val="008106E7"/>
    <w:rsid w:val="00811AD3"/>
    <w:rsid w:val="00812C97"/>
    <w:rsid w:val="00813093"/>
    <w:rsid w:val="008136D2"/>
    <w:rsid w:val="00813F59"/>
    <w:rsid w:val="00815396"/>
    <w:rsid w:val="008153FE"/>
    <w:rsid w:val="00817EFA"/>
    <w:rsid w:val="00820E55"/>
    <w:rsid w:val="008224D2"/>
    <w:rsid w:val="008241E0"/>
    <w:rsid w:val="00825198"/>
    <w:rsid w:val="0082579E"/>
    <w:rsid w:val="0082675E"/>
    <w:rsid w:val="0082777F"/>
    <w:rsid w:val="0082779F"/>
    <w:rsid w:val="008277B9"/>
    <w:rsid w:val="00830C1C"/>
    <w:rsid w:val="008314B9"/>
    <w:rsid w:val="008335FB"/>
    <w:rsid w:val="008350F7"/>
    <w:rsid w:val="0083751A"/>
    <w:rsid w:val="00837AEE"/>
    <w:rsid w:val="008415D4"/>
    <w:rsid w:val="00842CF1"/>
    <w:rsid w:val="008430CF"/>
    <w:rsid w:val="00843A62"/>
    <w:rsid w:val="00843E49"/>
    <w:rsid w:val="00844F4A"/>
    <w:rsid w:val="00845817"/>
    <w:rsid w:val="00845821"/>
    <w:rsid w:val="00845D22"/>
    <w:rsid w:val="008504D9"/>
    <w:rsid w:val="008506D2"/>
    <w:rsid w:val="00851995"/>
    <w:rsid w:val="00851D67"/>
    <w:rsid w:val="008528FE"/>
    <w:rsid w:val="00852F87"/>
    <w:rsid w:val="008539A3"/>
    <w:rsid w:val="00853BC1"/>
    <w:rsid w:val="00855B4C"/>
    <w:rsid w:val="008563CE"/>
    <w:rsid w:val="0086040F"/>
    <w:rsid w:val="00860501"/>
    <w:rsid w:val="00861EB7"/>
    <w:rsid w:val="00862B67"/>
    <w:rsid w:val="008637F9"/>
    <w:rsid w:val="00863AE8"/>
    <w:rsid w:val="00863C41"/>
    <w:rsid w:val="00863EFC"/>
    <w:rsid w:val="0086567D"/>
    <w:rsid w:val="00867C98"/>
    <w:rsid w:val="0087144D"/>
    <w:rsid w:val="008717D4"/>
    <w:rsid w:val="00873A56"/>
    <w:rsid w:val="00873D6B"/>
    <w:rsid w:val="00880C3F"/>
    <w:rsid w:val="008813B6"/>
    <w:rsid w:val="00881811"/>
    <w:rsid w:val="00881C3A"/>
    <w:rsid w:val="008904FD"/>
    <w:rsid w:val="00890531"/>
    <w:rsid w:val="0089118B"/>
    <w:rsid w:val="008914D5"/>
    <w:rsid w:val="00891A97"/>
    <w:rsid w:val="008925D9"/>
    <w:rsid w:val="00892F34"/>
    <w:rsid w:val="00893962"/>
    <w:rsid w:val="00895B6F"/>
    <w:rsid w:val="00896279"/>
    <w:rsid w:val="00896564"/>
    <w:rsid w:val="008971C0"/>
    <w:rsid w:val="00897D27"/>
    <w:rsid w:val="008A03A1"/>
    <w:rsid w:val="008A2320"/>
    <w:rsid w:val="008A43AB"/>
    <w:rsid w:val="008A4D5A"/>
    <w:rsid w:val="008A5E74"/>
    <w:rsid w:val="008A6A4E"/>
    <w:rsid w:val="008A73E2"/>
    <w:rsid w:val="008B0A29"/>
    <w:rsid w:val="008B17DB"/>
    <w:rsid w:val="008B21AA"/>
    <w:rsid w:val="008B2AC2"/>
    <w:rsid w:val="008B2FE4"/>
    <w:rsid w:val="008B6144"/>
    <w:rsid w:val="008B6D6E"/>
    <w:rsid w:val="008B7ACB"/>
    <w:rsid w:val="008B7D19"/>
    <w:rsid w:val="008C0113"/>
    <w:rsid w:val="008C1C3D"/>
    <w:rsid w:val="008C4218"/>
    <w:rsid w:val="008C4391"/>
    <w:rsid w:val="008C4AE4"/>
    <w:rsid w:val="008D00F3"/>
    <w:rsid w:val="008D124E"/>
    <w:rsid w:val="008D1C67"/>
    <w:rsid w:val="008D22F0"/>
    <w:rsid w:val="008D288B"/>
    <w:rsid w:val="008D78EB"/>
    <w:rsid w:val="008E2AE1"/>
    <w:rsid w:val="008E39EF"/>
    <w:rsid w:val="008E5A19"/>
    <w:rsid w:val="008E65A6"/>
    <w:rsid w:val="008F203A"/>
    <w:rsid w:val="008F279C"/>
    <w:rsid w:val="008F5C7B"/>
    <w:rsid w:val="008F5FA8"/>
    <w:rsid w:val="00900213"/>
    <w:rsid w:val="009028F3"/>
    <w:rsid w:val="00902E9E"/>
    <w:rsid w:val="00903704"/>
    <w:rsid w:val="009048EA"/>
    <w:rsid w:val="00904E42"/>
    <w:rsid w:val="00905DFD"/>
    <w:rsid w:val="00905E9D"/>
    <w:rsid w:val="00906448"/>
    <w:rsid w:val="009117EA"/>
    <w:rsid w:val="0091252D"/>
    <w:rsid w:val="00913025"/>
    <w:rsid w:val="0091441C"/>
    <w:rsid w:val="00916CCE"/>
    <w:rsid w:val="00917CF5"/>
    <w:rsid w:val="009208D6"/>
    <w:rsid w:val="00920EB8"/>
    <w:rsid w:val="009213B3"/>
    <w:rsid w:val="00921FE2"/>
    <w:rsid w:val="00922ED4"/>
    <w:rsid w:val="00926A36"/>
    <w:rsid w:val="00927F9B"/>
    <w:rsid w:val="009304DF"/>
    <w:rsid w:val="00932410"/>
    <w:rsid w:val="0093275C"/>
    <w:rsid w:val="00937446"/>
    <w:rsid w:val="0094250C"/>
    <w:rsid w:val="00952850"/>
    <w:rsid w:val="00952F69"/>
    <w:rsid w:val="00953D5D"/>
    <w:rsid w:val="009543A5"/>
    <w:rsid w:val="0095488F"/>
    <w:rsid w:val="00960E30"/>
    <w:rsid w:val="009638D0"/>
    <w:rsid w:val="009706AD"/>
    <w:rsid w:val="00970F1C"/>
    <w:rsid w:val="00971F2B"/>
    <w:rsid w:val="00972A7A"/>
    <w:rsid w:val="00974155"/>
    <w:rsid w:val="009746A8"/>
    <w:rsid w:val="009749AB"/>
    <w:rsid w:val="009763C6"/>
    <w:rsid w:val="00977033"/>
    <w:rsid w:val="00977296"/>
    <w:rsid w:val="00977F88"/>
    <w:rsid w:val="00982CD0"/>
    <w:rsid w:val="00984683"/>
    <w:rsid w:val="00985449"/>
    <w:rsid w:val="00987795"/>
    <w:rsid w:val="009900E7"/>
    <w:rsid w:val="00991046"/>
    <w:rsid w:val="00992963"/>
    <w:rsid w:val="00994F89"/>
    <w:rsid w:val="009951D3"/>
    <w:rsid w:val="009A002D"/>
    <w:rsid w:val="009A0434"/>
    <w:rsid w:val="009A0658"/>
    <w:rsid w:val="009A0988"/>
    <w:rsid w:val="009A1592"/>
    <w:rsid w:val="009A1ED2"/>
    <w:rsid w:val="009A2CAC"/>
    <w:rsid w:val="009A5FC2"/>
    <w:rsid w:val="009A73D8"/>
    <w:rsid w:val="009B0033"/>
    <w:rsid w:val="009B09EC"/>
    <w:rsid w:val="009B2985"/>
    <w:rsid w:val="009B2EAB"/>
    <w:rsid w:val="009B3AC7"/>
    <w:rsid w:val="009B44A6"/>
    <w:rsid w:val="009B5566"/>
    <w:rsid w:val="009B5F03"/>
    <w:rsid w:val="009B6939"/>
    <w:rsid w:val="009C2EFF"/>
    <w:rsid w:val="009C2F4F"/>
    <w:rsid w:val="009C425F"/>
    <w:rsid w:val="009C5AF7"/>
    <w:rsid w:val="009C5BD1"/>
    <w:rsid w:val="009C5C8A"/>
    <w:rsid w:val="009C5F71"/>
    <w:rsid w:val="009C7CEF"/>
    <w:rsid w:val="009D0122"/>
    <w:rsid w:val="009D054F"/>
    <w:rsid w:val="009D3055"/>
    <w:rsid w:val="009D30D5"/>
    <w:rsid w:val="009D4E04"/>
    <w:rsid w:val="009D6241"/>
    <w:rsid w:val="009D63DB"/>
    <w:rsid w:val="009D7129"/>
    <w:rsid w:val="009D7B40"/>
    <w:rsid w:val="009E1807"/>
    <w:rsid w:val="009E2557"/>
    <w:rsid w:val="009F022D"/>
    <w:rsid w:val="009F0AF5"/>
    <w:rsid w:val="009F0FFD"/>
    <w:rsid w:val="009F2D58"/>
    <w:rsid w:val="009F39AB"/>
    <w:rsid w:val="009F42D1"/>
    <w:rsid w:val="009F733B"/>
    <w:rsid w:val="00A00585"/>
    <w:rsid w:val="00A00B00"/>
    <w:rsid w:val="00A01FA0"/>
    <w:rsid w:val="00A026DB"/>
    <w:rsid w:val="00A04B33"/>
    <w:rsid w:val="00A04C55"/>
    <w:rsid w:val="00A06DAB"/>
    <w:rsid w:val="00A07536"/>
    <w:rsid w:val="00A101C2"/>
    <w:rsid w:val="00A1242A"/>
    <w:rsid w:val="00A12C7D"/>
    <w:rsid w:val="00A12F1E"/>
    <w:rsid w:val="00A14B99"/>
    <w:rsid w:val="00A15014"/>
    <w:rsid w:val="00A154DB"/>
    <w:rsid w:val="00A157A5"/>
    <w:rsid w:val="00A15FEB"/>
    <w:rsid w:val="00A21A91"/>
    <w:rsid w:val="00A22BB3"/>
    <w:rsid w:val="00A244BF"/>
    <w:rsid w:val="00A25034"/>
    <w:rsid w:val="00A302B2"/>
    <w:rsid w:val="00A30A61"/>
    <w:rsid w:val="00A31CA3"/>
    <w:rsid w:val="00A34AF7"/>
    <w:rsid w:val="00A34D11"/>
    <w:rsid w:val="00A35419"/>
    <w:rsid w:val="00A36576"/>
    <w:rsid w:val="00A379E4"/>
    <w:rsid w:val="00A40A31"/>
    <w:rsid w:val="00A41169"/>
    <w:rsid w:val="00A4199C"/>
    <w:rsid w:val="00A425E9"/>
    <w:rsid w:val="00A43B9D"/>
    <w:rsid w:val="00A44648"/>
    <w:rsid w:val="00A446D2"/>
    <w:rsid w:val="00A44F9E"/>
    <w:rsid w:val="00A451C7"/>
    <w:rsid w:val="00A46513"/>
    <w:rsid w:val="00A51183"/>
    <w:rsid w:val="00A5191F"/>
    <w:rsid w:val="00A51A49"/>
    <w:rsid w:val="00A522A5"/>
    <w:rsid w:val="00A54BF3"/>
    <w:rsid w:val="00A55604"/>
    <w:rsid w:val="00A56F9B"/>
    <w:rsid w:val="00A56FF4"/>
    <w:rsid w:val="00A61E71"/>
    <w:rsid w:val="00A61F39"/>
    <w:rsid w:val="00A62A58"/>
    <w:rsid w:val="00A637BD"/>
    <w:rsid w:val="00A64F43"/>
    <w:rsid w:val="00A65A71"/>
    <w:rsid w:val="00A67949"/>
    <w:rsid w:val="00A67B32"/>
    <w:rsid w:val="00A70746"/>
    <w:rsid w:val="00A71E2C"/>
    <w:rsid w:val="00A73542"/>
    <w:rsid w:val="00A73DFE"/>
    <w:rsid w:val="00A76142"/>
    <w:rsid w:val="00A770EB"/>
    <w:rsid w:val="00A80413"/>
    <w:rsid w:val="00A80CC0"/>
    <w:rsid w:val="00A815F2"/>
    <w:rsid w:val="00A81CC3"/>
    <w:rsid w:val="00A82ED1"/>
    <w:rsid w:val="00A84B5E"/>
    <w:rsid w:val="00A867ED"/>
    <w:rsid w:val="00A87BEE"/>
    <w:rsid w:val="00A90856"/>
    <w:rsid w:val="00A92D45"/>
    <w:rsid w:val="00A93809"/>
    <w:rsid w:val="00A93E5D"/>
    <w:rsid w:val="00A94B10"/>
    <w:rsid w:val="00A94BF9"/>
    <w:rsid w:val="00A959D3"/>
    <w:rsid w:val="00A95DBC"/>
    <w:rsid w:val="00A97206"/>
    <w:rsid w:val="00A97C48"/>
    <w:rsid w:val="00AA0A83"/>
    <w:rsid w:val="00AA31BD"/>
    <w:rsid w:val="00AA445E"/>
    <w:rsid w:val="00AA49F3"/>
    <w:rsid w:val="00AA4B56"/>
    <w:rsid w:val="00AA4E9D"/>
    <w:rsid w:val="00AA766F"/>
    <w:rsid w:val="00AB0110"/>
    <w:rsid w:val="00AB03C1"/>
    <w:rsid w:val="00AB0F2D"/>
    <w:rsid w:val="00AB12DC"/>
    <w:rsid w:val="00AB1DE0"/>
    <w:rsid w:val="00AB3689"/>
    <w:rsid w:val="00AB4D6B"/>
    <w:rsid w:val="00AC20CA"/>
    <w:rsid w:val="00AC2641"/>
    <w:rsid w:val="00AC2EC6"/>
    <w:rsid w:val="00AC3959"/>
    <w:rsid w:val="00AC795F"/>
    <w:rsid w:val="00AD0621"/>
    <w:rsid w:val="00AD0F5B"/>
    <w:rsid w:val="00AD316B"/>
    <w:rsid w:val="00AD3433"/>
    <w:rsid w:val="00AD78FA"/>
    <w:rsid w:val="00AE0408"/>
    <w:rsid w:val="00AE0439"/>
    <w:rsid w:val="00AE1379"/>
    <w:rsid w:val="00AE2820"/>
    <w:rsid w:val="00AE356E"/>
    <w:rsid w:val="00AE4937"/>
    <w:rsid w:val="00AE55E0"/>
    <w:rsid w:val="00AE5660"/>
    <w:rsid w:val="00AE58E5"/>
    <w:rsid w:val="00AE5D2B"/>
    <w:rsid w:val="00AE60D6"/>
    <w:rsid w:val="00AF0CE2"/>
    <w:rsid w:val="00AF0E72"/>
    <w:rsid w:val="00AF1102"/>
    <w:rsid w:val="00AF11DD"/>
    <w:rsid w:val="00AF14A5"/>
    <w:rsid w:val="00AF2BAB"/>
    <w:rsid w:val="00AF2F45"/>
    <w:rsid w:val="00AF5984"/>
    <w:rsid w:val="00AF61D9"/>
    <w:rsid w:val="00B00628"/>
    <w:rsid w:val="00B0321B"/>
    <w:rsid w:val="00B05262"/>
    <w:rsid w:val="00B06D64"/>
    <w:rsid w:val="00B06F83"/>
    <w:rsid w:val="00B06FA6"/>
    <w:rsid w:val="00B117DB"/>
    <w:rsid w:val="00B13508"/>
    <w:rsid w:val="00B149D3"/>
    <w:rsid w:val="00B14FDA"/>
    <w:rsid w:val="00B157D2"/>
    <w:rsid w:val="00B163AB"/>
    <w:rsid w:val="00B1669C"/>
    <w:rsid w:val="00B17845"/>
    <w:rsid w:val="00B21DA2"/>
    <w:rsid w:val="00B23A0F"/>
    <w:rsid w:val="00B23E51"/>
    <w:rsid w:val="00B2423F"/>
    <w:rsid w:val="00B247F2"/>
    <w:rsid w:val="00B260DA"/>
    <w:rsid w:val="00B27FE4"/>
    <w:rsid w:val="00B30107"/>
    <w:rsid w:val="00B30BE8"/>
    <w:rsid w:val="00B315B3"/>
    <w:rsid w:val="00B326C8"/>
    <w:rsid w:val="00B357E9"/>
    <w:rsid w:val="00B402A2"/>
    <w:rsid w:val="00B40EC1"/>
    <w:rsid w:val="00B441AB"/>
    <w:rsid w:val="00B50E30"/>
    <w:rsid w:val="00B51105"/>
    <w:rsid w:val="00B535BF"/>
    <w:rsid w:val="00B5428A"/>
    <w:rsid w:val="00B55303"/>
    <w:rsid w:val="00B55305"/>
    <w:rsid w:val="00B557F4"/>
    <w:rsid w:val="00B57806"/>
    <w:rsid w:val="00B601DB"/>
    <w:rsid w:val="00B61C62"/>
    <w:rsid w:val="00B670F9"/>
    <w:rsid w:val="00B67F57"/>
    <w:rsid w:val="00B71A21"/>
    <w:rsid w:val="00B722B1"/>
    <w:rsid w:val="00B74643"/>
    <w:rsid w:val="00B749EE"/>
    <w:rsid w:val="00B75CE4"/>
    <w:rsid w:val="00B768D9"/>
    <w:rsid w:val="00B814BC"/>
    <w:rsid w:val="00B819A9"/>
    <w:rsid w:val="00B82537"/>
    <w:rsid w:val="00B85F87"/>
    <w:rsid w:val="00B8677E"/>
    <w:rsid w:val="00B87094"/>
    <w:rsid w:val="00B87381"/>
    <w:rsid w:val="00B9088F"/>
    <w:rsid w:val="00B91E39"/>
    <w:rsid w:val="00B923B1"/>
    <w:rsid w:val="00B925F3"/>
    <w:rsid w:val="00B92F8E"/>
    <w:rsid w:val="00B93411"/>
    <w:rsid w:val="00B9391D"/>
    <w:rsid w:val="00B94BB3"/>
    <w:rsid w:val="00B96F73"/>
    <w:rsid w:val="00BA4460"/>
    <w:rsid w:val="00BA53BE"/>
    <w:rsid w:val="00BA6DAF"/>
    <w:rsid w:val="00BB2292"/>
    <w:rsid w:val="00BB3187"/>
    <w:rsid w:val="00BB3319"/>
    <w:rsid w:val="00BB36B7"/>
    <w:rsid w:val="00BB3DF4"/>
    <w:rsid w:val="00BB40E7"/>
    <w:rsid w:val="00BB4735"/>
    <w:rsid w:val="00BB65AB"/>
    <w:rsid w:val="00BB735B"/>
    <w:rsid w:val="00BB7800"/>
    <w:rsid w:val="00BB7D41"/>
    <w:rsid w:val="00BB7E40"/>
    <w:rsid w:val="00BC0A7E"/>
    <w:rsid w:val="00BC0E48"/>
    <w:rsid w:val="00BC1922"/>
    <w:rsid w:val="00BC196E"/>
    <w:rsid w:val="00BC1D5D"/>
    <w:rsid w:val="00BC1D6D"/>
    <w:rsid w:val="00BC3759"/>
    <w:rsid w:val="00BC4588"/>
    <w:rsid w:val="00BC5296"/>
    <w:rsid w:val="00BC7881"/>
    <w:rsid w:val="00BC7E6D"/>
    <w:rsid w:val="00BC7F39"/>
    <w:rsid w:val="00BD19C2"/>
    <w:rsid w:val="00BD29C6"/>
    <w:rsid w:val="00BD3ABF"/>
    <w:rsid w:val="00BD3CB9"/>
    <w:rsid w:val="00BD4EA0"/>
    <w:rsid w:val="00BD7910"/>
    <w:rsid w:val="00BD7E73"/>
    <w:rsid w:val="00BE2156"/>
    <w:rsid w:val="00BE30FA"/>
    <w:rsid w:val="00BE31DD"/>
    <w:rsid w:val="00BE5883"/>
    <w:rsid w:val="00BE7867"/>
    <w:rsid w:val="00BF1DE2"/>
    <w:rsid w:val="00BF4AD6"/>
    <w:rsid w:val="00BF61C5"/>
    <w:rsid w:val="00BF7E62"/>
    <w:rsid w:val="00BF7F59"/>
    <w:rsid w:val="00C00FAD"/>
    <w:rsid w:val="00C019EA"/>
    <w:rsid w:val="00C01BA2"/>
    <w:rsid w:val="00C03653"/>
    <w:rsid w:val="00C053B3"/>
    <w:rsid w:val="00C0607E"/>
    <w:rsid w:val="00C07799"/>
    <w:rsid w:val="00C11916"/>
    <w:rsid w:val="00C12092"/>
    <w:rsid w:val="00C130BF"/>
    <w:rsid w:val="00C13830"/>
    <w:rsid w:val="00C16F77"/>
    <w:rsid w:val="00C21663"/>
    <w:rsid w:val="00C21F10"/>
    <w:rsid w:val="00C233ED"/>
    <w:rsid w:val="00C23C1B"/>
    <w:rsid w:val="00C34212"/>
    <w:rsid w:val="00C3449B"/>
    <w:rsid w:val="00C3658B"/>
    <w:rsid w:val="00C37337"/>
    <w:rsid w:val="00C37E46"/>
    <w:rsid w:val="00C37FE9"/>
    <w:rsid w:val="00C40058"/>
    <w:rsid w:val="00C442DC"/>
    <w:rsid w:val="00C44445"/>
    <w:rsid w:val="00C455E8"/>
    <w:rsid w:val="00C50088"/>
    <w:rsid w:val="00C51409"/>
    <w:rsid w:val="00C54764"/>
    <w:rsid w:val="00C561AA"/>
    <w:rsid w:val="00C56464"/>
    <w:rsid w:val="00C564FF"/>
    <w:rsid w:val="00C572F0"/>
    <w:rsid w:val="00C609EB"/>
    <w:rsid w:val="00C6173C"/>
    <w:rsid w:val="00C61C54"/>
    <w:rsid w:val="00C63C80"/>
    <w:rsid w:val="00C643D7"/>
    <w:rsid w:val="00C6529F"/>
    <w:rsid w:val="00C67963"/>
    <w:rsid w:val="00C7319B"/>
    <w:rsid w:val="00C75723"/>
    <w:rsid w:val="00C8003D"/>
    <w:rsid w:val="00C82386"/>
    <w:rsid w:val="00C8570F"/>
    <w:rsid w:val="00C85C2C"/>
    <w:rsid w:val="00C874D2"/>
    <w:rsid w:val="00C905BD"/>
    <w:rsid w:val="00C90EA1"/>
    <w:rsid w:val="00C90FE0"/>
    <w:rsid w:val="00C914A3"/>
    <w:rsid w:val="00C921E0"/>
    <w:rsid w:val="00C92759"/>
    <w:rsid w:val="00C930D5"/>
    <w:rsid w:val="00C934FA"/>
    <w:rsid w:val="00C93DBF"/>
    <w:rsid w:val="00C94247"/>
    <w:rsid w:val="00C978AD"/>
    <w:rsid w:val="00CA0D5F"/>
    <w:rsid w:val="00CA1744"/>
    <w:rsid w:val="00CA5C10"/>
    <w:rsid w:val="00CA5DCD"/>
    <w:rsid w:val="00CA5E39"/>
    <w:rsid w:val="00CA71E8"/>
    <w:rsid w:val="00CA7891"/>
    <w:rsid w:val="00CB0492"/>
    <w:rsid w:val="00CB4898"/>
    <w:rsid w:val="00CB5464"/>
    <w:rsid w:val="00CB5919"/>
    <w:rsid w:val="00CB7A37"/>
    <w:rsid w:val="00CB7F50"/>
    <w:rsid w:val="00CC021B"/>
    <w:rsid w:val="00CC0EFB"/>
    <w:rsid w:val="00CC184B"/>
    <w:rsid w:val="00CC1B06"/>
    <w:rsid w:val="00CC360C"/>
    <w:rsid w:val="00CC3AE4"/>
    <w:rsid w:val="00CC6733"/>
    <w:rsid w:val="00CC72DC"/>
    <w:rsid w:val="00CC753B"/>
    <w:rsid w:val="00CD0606"/>
    <w:rsid w:val="00CD084B"/>
    <w:rsid w:val="00CD0C7D"/>
    <w:rsid w:val="00CD157F"/>
    <w:rsid w:val="00CD22B4"/>
    <w:rsid w:val="00CD2496"/>
    <w:rsid w:val="00CD3FBB"/>
    <w:rsid w:val="00CD4171"/>
    <w:rsid w:val="00CD60AC"/>
    <w:rsid w:val="00CD7E75"/>
    <w:rsid w:val="00CE06B3"/>
    <w:rsid w:val="00CE3ACD"/>
    <w:rsid w:val="00CE56AB"/>
    <w:rsid w:val="00CE60C8"/>
    <w:rsid w:val="00CE66B3"/>
    <w:rsid w:val="00CE6904"/>
    <w:rsid w:val="00CE76E9"/>
    <w:rsid w:val="00CF18CA"/>
    <w:rsid w:val="00CF294C"/>
    <w:rsid w:val="00CF3137"/>
    <w:rsid w:val="00CF53FA"/>
    <w:rsid w:val="00D0007A"/>
    <w:rsid w:val="00D000F8"/>
    <w:rsid w:val="00D00D42"/>
    <w:rsid w:val="00D018A4"/>
    <w:rsid w:val="00D037A9"/>
    <w:rsid w:val="00D06589"/>
    <w:rsid w:val="00D06C8C"/>
    <w:rsid w:val="00D07141"/>
    <w:rsid w:val="00D0750D"/>
    <w:rsid w:val="00D1068C"/>
    <w:rsid w:val="00D11F91"/>
    <w:rsid w:val="00D13197"/>
    <w:rsid w:val="00D13813"/>
    <w:rsid w:val="00D157E9"/>
    <w:rsid w:val="00D15963"/>
    <w:rsid w:val="00D15A87"/>
    <w:rsid w:val="00D164F2"/>
    <w:rsid w:val="00D166EC"/>
    <w:rsid w:val="00D17691"/>
    <w:rsid w:val="00D20484"/>
    <w:rsid w:val="00D22388"/>
    <w:rsid w:val="00D229BD"/>
    <w:rsid w:val="00D23699"/>
    <w:rsid w:val="00D237DC"/>
    <w:rsid w:val="00D23DF0"/>
    <w:rsid w:val="00D258A9"/>
    <w:rsid w:val="00D26FB1"/>
    <w:rsid w:val="00D27184"/>
    <w:rsid w:val="00D27F9D"/>
    <w:rsid w:val="00D30186"/>
    <w:rsid w:val="00D30BF4"/>
    <w:rsid w:val="00D30CA2"/>
    <w:rsid w:val="00D33676"/>
    <w:rsid w:val="00D42926"/>
    <w:rsid w:val="00D43A7F"/>
    <w:rsid w:val="00D45283"/>
    <w:rsid w:val="00D46C7E"/>
    <w:rsid w:val="00D50267"/>
    <w:rsid w:val="00D51254"/>
    <w:rsid w:val="00D51735"/>
    <w:rsid w:val="00D54201"/>
    <w:rsid w:val="00D542FB"/>
    <w:rsid w:val="00D5477F"/>
    <w:rsid w:val="00D56A39"/>
    <w:rsid w:val="00D56DA1"/>
    <w:rsid w:val="00D572B7"/>
    <w:rsid w:val="00D634F4"/>
    <w:rsid w:val="00D65F06"/>
    <w:rsid w:val="00D67BEB"/>
    <w:rsid w:val="00D71BCA"/>
    <w:rsid w:val="00D721CB"/>
    <w:rsid w:val="00D73635"/>
    <w:rsid w:val="00D73D3F"/>
    <w:rsid w:val="00D75348"/>
    <w:rsid w:val="00D7764D"/>
    <w:rsid w:val="00D77781"/>
    <w:rsid w:val="00D80245"/>
    <w:rsid w:val="00D805AE"/>
    <w:rsid w:val="00D812E6"/>
    <w:rsid w:val="00D81E0D"/>
    <w:rsid w:val="00D85435"/>
    <w:rsid w:val="00D9107A"/>
    <w:rsid w:val="00D92226"/>
    <w:rsid w:val="00D92B95"/>
    <w:rsid w:val="00D94B17"/>
    <w:rsid w:val="00D953C7"/>
    <w:rsid w:val="00D954EF"/>
    <w:rsid w:val="00D95B66"/>
    <w:rsid w:val="00DA46DA"/>
    <w:rsid w:val="00DA782B"/>
    <w:rsid w:val="00DA7C0E"/>
    <w:rsid w:val="00DB065C"/>
    <w:rsid w:val="00DB0740"/>
    <w:rsid w:val="00DB0BB9"/>
    <w:rsid w:val="00DB1094"/>
    <w:rsid w:val="00DB128E"/>
    <w:rsid w:val="00DB3AD5"/>
    <w:rsid w:val="00DB4C32"/>
    <w:rsid w:val="00DB5051"/>
    <w:rsid w:val="00DB660F"/>
    <w:rsid w:val="00DC3602"/>
    <w:rsid w:val="00DC488F"/>
    <w:rsid w:val="00DC4BC8"/>
    <w:rsid w:val="00DC52EC"/>
    <w:rsid w:val="00DC54A1"/>
    <w:rsid w:val="00DC5520"/>
    <w:rsid w:val="00DC5999"/>
    <w:rsid w:val="00DD0CBD"/>
    <w:rsid w:val="00DD103B"/>
    <w:rsid w:val="00DD1232"/>
    <w:rsid w:val="00DD2753"/>
    <w:rsid w:val="00DD28A5"/>
    <w:rsid w:val="00DD28B3"/>
    <w:rsid w:val="00DD3215"/>
    <w:rsid w:val="00DD3256"/>
    <w:rsid w:val="00DD52BF"/>
    <w:rsid w:val="00DD6127"/>
    <w:rsid w:val="00DE23D4"/>
    <w:rsid w:val="00DE3453"/>
    <w:rsid w:val="00DE4021"/>
    <w:rsid w:val="00DE40B7"/>
    <w:rsid w:val="00DE4749"/>
    <w:rsid w:val="00DE5C4D"/>
    <w:rsid w:val="00DE618C"/>
    <w:rsid w:val="00DF1A1D"/>
    <w:rsid w:val="00DF1D52"/>
    <w:rsid w:val="00DF3FA8"/>
    <w:rsid w:val="00DF48C1"/>
    <w:rsid w:val="00DF51B2"/>
    <w:rsid w:val="00DF6587"/>
    <w:rsid w:val="00DF69BA"/>
    <w:rsid w:val="00DF7BE9"/>
    <w:rsid w:val="00E00E78"/>
    <w:rsid w:val="00E02108"/>
    <w:rsid w:val="00E0239F"/>
    <w:rsid w:val="00E033D9"/>
    <w:rsid w:val="00E03530"/>
    <w:rsid w:val="00E05E32"/>
    <w:rsid w:val="00E06DA2"/>
    <w:rsid w:val="00E07638"/>
    <w:rsid w:val="00E11C1A"/>
    <w:rsid w:val="00E14D66"/>
    <w:rsid w:val="00E14E08"/>
    <w:rsid w:val="00E161D7"/>
    <w:rsid w:val="00E20AE5"/>
    <w:rsid w:val="00E20C99"/>
    <w:rsid w:val="00E23B42"/>
    <w:rsid w:val="00E248FE"/>
    <w:rsid w:val="00E269EB"/>
    <w:rsid w:val="00E30130"/>
    <w:rsid w:val="00E32A2C"/>
    <w:rsid w:val="00E32F74"/>
    <w:rsid w:val="00E335B3"/>
    <w:rsid w:val="00E3463F"/>
    <w:rsid w:val="00E3634D"/>
    <w:rsid w:val="00E363F0"/>
    <w:rsid w:val="00E366A8"/>
    <w:rsid w:val="00E37A10"/>
    <w:rsid w:val="00E41FE4"/>
    <w:rsid w:val="00E42341"/>
    <w:rsid w:val="00E42E76"/>
    <w:rsid w:val="00E45685"/>
    <w:rsid w:val="00E4621E"/>
    <w:rsid w:val="00E4651F"/>
    <w:rsid w:val="00E46EE4"/>
    <w:rsid w:val="00E52020"/>
    <w:rsid w:val="00E57258"/>
    <w:rsid w:val="00E57A2A"/>
    <w:rsid w:val="00E609E5"/>
    <w:rsid w:val="00E61206"/>
    <w:rsid w:val="00E619B4"/>
    <w:rsid w:val="00E62116"/>
    <w:rsid w:val="00E62247"/>
    <w:rsid w:val="00E6246A"/>
    <w:rsid w:val="00E654AB"/>
    <w:rsid w:val="00E7002E"/>
    <w:rsid w:val="00E704D4"/>
    <w:rsid w:val="00E74488"/>
    <w:rsid w:val="00E75F7A"/>
    <w:rsid w:val="00E763FF"/>
    <w:rsid w:val="00E76DF9"/>
    <w:rsid w:val="00E77363"/>
    <w:rsid w:val="00E778D7"/>
    <w:rsid w:val="00E77BE1"/>
    <w:rsid w:val="00E80AA7"/>
    <w:rsid w:val="00E80E8D"/>
    <w:rsid w:val="00E81B25"/>
    <w:rsid w:val="00E82A20"/>
    <w:rsid w:val="00E83852"/>
    <w:rsid w:val="00E84B7C"/>
    <w:rsid w:val="00E85B94"/>
    <w:rsid w:val="00E8770C"/>
    <w:rsid w:val="00E87923"/>
    <w:rsid w:val="00E907B1"/>
    <w:rsid w:val="00E92759"/>
    <w:rsid w:val="00E92F33"/>
    <w:rsid w:val="00E9342F"/>
    <w:rsid w:val="00E93BA2"/>
    <w:rsid w:val="00E94B2C"/>
    <w:rsid w:val="00EA0F0C"/>
    <w:rsid w:val="00EA30E0"/>
    <w:rsid w:val="00EA326D"/>
    <w:rsid w:val="00EA34E2"/>
    <w:rsid w:val="00EA55ED"/>
    <w:rsid w:val="00EA6B96"/>
    <w:rsid w:val="00EA6E7A"/>
    <w:rsid w:val="00EB0246"/>
    <w:rsid w:val="00EB19A2"/>
    <w:rsid w:val="00EB2116"/>
    <w:rsid w:val="00EB340D"/>
    <w:rsid w:val="00EB3DBF"/>
    <w:rsid w:val="00EB43D0"/>
    <w:rsid w:val="00EB5047"/>
    <w:rsid w:val="00EB730A"/>
    <w:rsid w:val="00EB7D08"/>
    <w:rsid w:val="00EC1F14"/>
    <w:rsid w:val="00EC30A4"/>
    <w:rsid w:val="00EC4FED"/>
    <w:rsid w:val="00EC752A"/>
    <w:rsid w:val="00ED04E4"/>
    <w:rsid w:val="00ED230E"/>
    <w:rsid w:val="00ED5A1E"/>
    <w:rsid w:val="00ED5B9B"/>
    <w:rsid w:val="00ED6064"/>
    <w:rsid w:val="00ED7F91"/>
    <w:rsid w:val="00EE015F"/>
    <w:rsid w:val="00EE0374"/>
    <w:rsid w:val="00EE0C0F"/>
    <w:rsid w:val="00EE1B1C"/>
    <w:rsid w:val="00EE23A9"/>
    <w:rsid w:val="00EE4032"/>
    <w:rsid w:val="00EE4AD4"/>
    <w:rsid w:val="00EE4C35"/>
    <w:rsid w:val="00EE536F"/>
    <w:rsid w:val="00EE72B6"/>
    <w:rsid w:val="00EF0740"/>
    <w:rsid w:val="00EF112C"/>
    <w:rsid w:val="00EF2237"/>
    <w:rsid w:val="00EF3ED6"/>
    <w:rsid w:val="00EF4F4F"/>
    <w:rsid w:val="00EF52D2"/>
    <w:rsid w:val="00EF5385"/>
    <w:rsid w:val="00EF5F19"/>
    <w:rsid w:val="00F008F0"/>
    <w:rsid w:val="00F009CE"/>
    <w:rsid w:val="00F039A3"/>
    <w:rsid w:val="00F05C34"/>
    <w:rsid w:val="00F1102E"/>
    <w:rsid w:val="00F11A5D"/>
    <w:rsid w:val="00F1272C"/>
    <w:rsid w:val="00F12D25"/>
    <w:rsid w:val="00F13D0B"/>
    <w:rsid w:val="00F14384"/>
    <w:rsid w:val="00F14AE8"/>
    <w:rsid w:val="00F14BB5"/>
    <w:rsid w:val="00F1549F"/>
    <w:rsid w:val="00F16688"/>
    <w:rsid w:val="00F16CA2"/>
    <w:rsid w:val="00F17AE1"/>
    <w:rsid w:val="00F20794"/>
    <w:rsid w:val="00F22EBA"/>
    <w:rsid w:val="00F23446"/>
    <w:rsid w:val="00F23786"/>
    <w:rsid w:val="00F23C99"/>
    <w:rsid w:val="00F2477C"/>
    <w:rsid w:val="00F2550E"/>
    <w:rsid w:val="00F25A2A"/>
    <w:rsid w:val="00F26AE7"/>
    <w:rsid w:val="00F27284"/>
    <w:rsid w:val="00F27450"/>
    <w:rsid w:val="00F30446"/>
    <w:rsid w:val="00F314FA"/>
    <w:rsid w:val="00F3205A"/>
    <w:rsid w:val="00F330F0"/>
    <w:rsid w:val="00F33730"/>
    <w:rsid w:val="00F34149"/>
    <w:rsid w:val="00F35651"/>
    <w:rsid w:val="00F412F8"/>
    <w:rsid w:val="00F429B9"/>
    <w:rsid w:val="00F43E21"/>
    <w:rsid w:val="00F447AF"/>
    <w:rsid w:val="00F44EFE"/>
    <w:rsid w:val="00F45F3E"/>
    <w:rsid w:val="00F46C9D"/>
    <w:rsid w:val="00F47DB4"/>
    <w:rsid w:val="00F50543"/>
    <w:rsid w:val="00F526E8"/>
    <w:rsid w:val="00F54FF1"/>
    <w:rsid w:val="00F55D48"/>
    <w:rsid w:val="00F57397"/>
    <w:rsid w:val="00F60A7D"/>
    <w:rsid w:val="00F616EE"/>
    <w:rsid w:val="00F654CE"/>
    <w:rsid w:val="00F66A6C"/>
    <w:rsid w:val="00F7048E"/>
    <w:rsid w:val="00F719BC"/>
    <w:rsid w:val="00F71C66"/>
    <w:rsid w:val="00F72232"/>
    <w:rsid w:val="00F727D5"/>
    <w:rsid w:val="00F72A7D"/>
    <w:rsid w:val="00F730CE"/>
    <w:rsid w:val="00F73170"/>
    <w:rsid w:val="00F759AF"/>
    <w:rsid w:val="00F764B5"/>
    <w:rsid w:val="00F767F7"/>
    <w:rsid w:val="00F77B46"/>
    <w:rsid w:val="00F80B55"/>
    <w:rsid w:val="00F81523"/>
    <w:rsid w:val="00F81D05"/>
    <w:rsid w:val="00F82184"/>
    <w:rsid w:val="00F83EA4"/>
    <w:rsid w:val="00F8435B"/>
    <w:rsid w:val="00F84A6D"/>
    <w:rsid w:val="00F85F28"/>
    <w:rsid w:val="00F86259"/>
    <w:rsid w:val="00F8627D"/>
    <w:rsid w:val="00F872CF"/>
    <w:rsid w:val="00F91D39"/>
    <w:rsid w:val="00F93D29"/>
    <w:rsid w:val="00F94CB7"/>
    <w:rsid w:val="00F94FF5"/>
    <w:rsid w:val="00F95081"/>
    <w:rsid w:val="00F9596F"/>
    <w:rsid w:val="00F96DCE"/>
    <w:rsid w:val="00F97D52"/>
    <w:rsid w:val="00FA00A6"/>
    <w:rsid w:val="00FA0B10"/>
    <w:rsid w:val="00FA320C"/>
    <w:rsid w:val="00FA395B"/>
    <w:rsid w:val="00FA3D17"/>
    <w:rsid w:val="00FA406E"/>
    <w:rsid w:val="00FA43EA"/>
    <w:rsid w:val="00FA6E78"/>
    <w:rsid w:val="00FB0AEF"/>
    <w:rsid w:val="00FB0C0B"/>
    <w:rsid w:val="00FB0EA9"/>
    <w:rsid w:val="00FB183C"/>
    <w:rsid w:val="00FB2DE3"/>
    <w:rsid w:val="00FB3B58"/>
    <w:rsid w:val="00FB4081"/>
    <w:rsid w:val="00FB464C"/>
    <w:rsid w:val="00FB4A5E"/>
    <w:rsid w:val="00FB6C8F"/>
    <w:rsid w:val="00FB783A"/>
    <w:rsid w:val="00FC07B6"/>
    <w:rsid w:val="00FC0A9C"/>
    <w:rsid w:val="00FC2B86"/>
    <w:rsid w:val="00FC3CCD"/>
    <w:rsid w:val="00FC5493"/>
    <w:rsid w:val="00FC6EC6"/>
    <w:rsid w:val="00FC7531"/>
    <w:rsid w:val="00FD12B6"/>
    <w:rsid w:val="00FD29B6"/>
    <w:rsid w:val="00FD2FC2"/>
    <w:rsid w:val="00FD68F0"/>
    <w:rsid w:val="00FD7CFA"/>
    <w:rsid w:val="00FE0329"/>
    <w:rsid w:val="00FE060B"/>
    <w:rsid w:val="00FE06CD"/>
    <w:rsid w:val="00FE2562"/>
    <w:rsid w:val="00FE2C3B"/>
    <w:rsid w:val="00FE3302"/>
    <w:rsid w:val="00FE3457"/>
    <w:rsid w:val="00FE4719"/>
    <w:rsid w:val="00FE5700"/>
    <w:rsid w:val="00FE57E4"/>
    <w:rsid w:val="00FF0919"/>
    <w:rsid w:val="00FF15D3"/>
    <w:rsid w:val="00FF6478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A0D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0D5F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1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E12"/>
  </w:style>
  <w:style w:type="paragraph" w:styleId="a8">
    <w:name w:val="footer"/>
    <w:basedOn w:val="a"/>
    <w:link w:val="a9"/>
    <w:uiPriority w:val="99"/>
    <w:unhideWhenUsed/>
    <w:rsid w:val="0071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E12"/>
  </w:style>
  <w:style w:type="paragraph" w:styleId="aa">
    <w:name w:val="Balloon Text"/>
    <w:basedOn w:val="a"/>
    <w:link w:val="ab"/>
    <w:uiPriority w:val="99"/>
    <w:semiHidden/>
    <w:unhideWhenUsed/>
    <w:rsid w:val="00F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8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A0D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A0D5F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1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E12"/>
  </w:style>
  <w:style w:type="paragraph" w:styleId="a8">
    <w:name w:val="footer"/>
    <w:basedOn w:val="a"/>
    <w:link w:val="a9"/>
    <w:uiPriority w:val="99"/>
    <w:unhideWhenUsed/>
    <w:rsid w:val="0071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E12"/>
  </w:style>
  <w:style w:type="paragraph" w:styleId="aa">
    <w:name w:val="Balloon Text"/>
    <w:basedOn w:val="a"/>
    <w:link w:val="ab"/>
    <w:uiPriority w:val="99"/>
    <w:semiHidden/>
    <w:unhideWhenUsed/>
    <w:rsid w:val="00F9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4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AC271-BB96-42D1-AD8E-C73CDBB2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21</cp:revision>
  <cp:lastPrinted>2015-10-02T08:24:00Z</cp:lastPrinted>
  <dcterms:created xsi:type="dcterms:W3CDTF">2015-05-30T13:26:00Z</dcterms:created>
  <dcterms:modified xsi:type="dcterms:W3CDTF">2015-10-02T08:24:00Z</dcterms:modified>
</cp:coreProperties>
</file>